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056A7" w14:textId="77777777" w:rsidR="005D400C" w:rsidRPr="00D94B26" w:rsidRDefault="005D400C" w:rsidP="005D400C">
      <w:pPr>
        <w:widowControl w:val="0"/>
        <w:autoSpaceDE w:val="0"/>
        <w:autoSpaceDN w:val="0"/>
        <w:adjustRightInd w:val="0"/>
        <w:rPr>
          <w:rFonts w:ascii="Arial" w:hAnsi="Arial" w:cs="Arial"/>
          <w:color w:val="3A3939"/>
          <w:sz w:val="21"/>
          <w:szCs w:val="27"/>
          <w:lang w:val="es-ES_tradnl"/>
        </w:rPr>
      </w:pPr>
      <w:r w:rsidRPr="00D94B26">
        <w:rPr>
          <w:rFonts w:ascii="Georgia" w:hAnsi="Georgia" w:cs="Georgia"/>
          <w:color w:val="3A3939"/>
          <w:sz w:val="52"/>
          <w:szCs w:val="77"/>
          <w:lang w:val="es-ES_tradnl"/>
        </w:rPr>
        <w:t>Grammatical Functions of Pronouns</w:t>
      </w:r>
    </w:p>
    <w:p w14:paraId="271411DE" w14:textId="77777777" w:rsidR="005D400C" w:rsidRDefault="005D400C" w:rsidP="005D400C">
      <w:pPr>
        <w:widowControl w:val="0"/>
        <w:autoSpaceDE w:val="0"/>
        <w:autoSpaceDN w:val="0"/>
        <w:adjustRightInd w:val="0"/>
        <w:rPr>
          <w:rFonts w:ascii="Arial" w:hAnsi="Arial" w:cs="Arial"/>
          <w:color w:val="3A3939"/>
          <w:sz w:val="27"/>
          <w:szCs w:val="27"/>
          <w:lang w:val="es-ES_tradnl"/>
        </w:rPr>
      </w:pPr>
    </w:p>
    <w:p w14:paraId="7FBD01EF" w14:textId="76024334" w:rsidR="005D400C" w:rsidRDefault="005D400C" w:rsidP="005D400C">
      <w:pPr>
        <w:widowControl w:val="0"/>
        <w:autoSpaceDE w:val="0"/>
        <w:autoSpaceDN w:val="0"/>
        <w:adjustRightInd w:val="0"/>
        <w:rPr>
          <w:rFonts w:ascii="Times" w:hAnsi="Times" w:cs="Times"/>
          <w:color w:val="3A3939"/>
          <w:sz w:val="27"/>
          <w:szCs w:val="27"/>
          <w:lang w:val="es-ES_tradnl"/>
        </w:rPr>
      </w:pPr>
      <w:r>
        <w:rPr>
          <w:rFonts w:ascii="Arial" w:hAnsi="Arial" w:cs="Arial"/>
          <w:noProof/>
          <w:color w:val="3A3939"/>
          <w:sz w:val="27"/>
          <w:szCs w:val="27"/>
          <w:lang w:val="es-ES_tradnl" w:eastAsia="es-ES_tradnl"/>
        </w:rPr>
        <w:drawing>
          <wp:inline distT="0" distB="0" distL="0" distR="0" wp14:anchorId="35465329" wp14:editId="65F128F4">
            <wp:extent cx="2399780" cy="1615369"/>
            <wp:effectExtent l="0" t="0" r="0" b="1079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1051" cy="1616224"/>
                    </a:xfrm>
                    <a:prstGeom prst="rect">
                      <a:avLst/>
                    </a:prstGeom>
                    <a:noFill/>
                    <a:ln>
                      <a:noFill/>
                    </a:ln>
                  </pic:spPr>
                </pic:pic>
              </a:graphicData>
            </a:graphic>
          </wp:inline>
        </w:drawing>
      </w:r>
    </w:p>
    <w:p w14:paraId="11003380" w14:textId="77777777" w:rsidR="005D400C" w:rsidRDefault="005D400C" w:rsidP="005D400C">
      <w:pPr>
        <w:widowControl w:val="0"/>
        <w:autoSpaceDE w:val="0"/>
        <w:autoSpaceDN w:val="0"/>
        <w:adjustRightInd w:val="0"/>
        <w:rPr>
          <w:rFonts w:ascii="Arial" w:hAnsi="Arial" w:cs="Arial"/>
          <w:color w:val="757575"/>
          <w:sz w:val="23"/>
          <w:szCs w:val="23"/>
          <w:lang w:val="es-ES_tradnl"/>
        </w:rPr>
      </w:pPr>
    </w:p>
    <w:p w14:paraId="4FC46AC6" w14:textId="77777777" w:rsidR="005D400C" w:rsidRDefault="005D400C" w:rsidP="00C4274D">
      <w:pPr>
        <w:widowControl w:val="0"/>
        <w:autoSpaceDE w:val="0"/>
        <w:autoSpaceDN w:val="0"/>
        <w:adjustRightInd w:val="0"/>
        <w:spacing w:line="276" w:lineRule="auto"/>
        <w:jc w:val="center"/>
        <w:rPr>
          <w:rFonts w:ascii="Arial" w:hAnsi="Arial" w:cs="Arial"/>
          <w:b/>
          <w:bCs/>
          <w:color w:val="FF0000"/>
          <w:sz w:val="28"/>
          <w:szCs w:val="22"/>
          <w:lang w:val="es-ES_tradnl"/>
        </w:rPr>
      </w:pPr>
      <w:r w:rsidRPr="00692812">
        <w:rPr>
          <w:rFonts w:ascii="Arial" w:hAnsi="Arial" w:cs="Arial"/>
          <w:b/>
          <w:bCs/>
          <w:color w:val="FF0000"/>
          <w:sz w:val="28"/>
          <w:szCs w:val="22"/>
          <w:lang w:val="es-ES_tradnl"/>
        </w:rPr>
        <w:t>The functions pronouns perform in sentences</w:t>
      </w:r>
    </w:p>
    <w:p w14:paraId="4FD914D4" w14:textId="77777777" w:rsidR="00C4274D" w:rsidRPr="00692812" w:rsidRDefault="00C4274D" w:rsidP="00C4274D">
      <w:pPr>
        <w:widowControl w:val="0"/>
        <w:autoSpaceDE w:val="0"/>
        <w:autoSpaceDN w:val="0"/>
        <w:adjustRightInd w:val="0"/>
        <w:spacing w:line="276" w:lineRule="auto"/>
        <w:jc w:val="center"/>
        <w:rPr>
          <w:rFonts w:ascii="Arial" w:hAnsi="Arial" w:cs="Arial"/>
          <w:b/>
          <w:bCs/>
          <w:color w:val="FF0000"/>
          <w:sz w:val="28"/>
          <w:szCs w:val="22"/>
          <w:lang w:val="es-ES_tradnl"/>
        </w:rPr>
      </w:pPr>
    </w:p>
    <w:p w14:paraId="3D410D64"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By definition a pronoun is a word that is used in place of a noun or a noun phrase. Pronouns therefore take the positions of nouns in sentences. For example, instead of saying: “Peter is the thief”, I can replace the noun “Peter” with the pronoun “he” and form the sentence like this: “He is the thief”.</w:t>
      </w:r>
    </w:p>
    <w:p w14:paraId="03AB788B"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There are several types of pronouns in the English language. Examples of the kinds of pronouns we have include: personal pronouns, reflexive pronouns, demonstrative pronouns, relative pronouns, indefinite pronouns, interrogative pronouns, etc.</w:t>
      </w:r>
    </w:p>
    <w:p w14:paraId="643C1D59"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We will take a look at the different types of pronouns in another lesson, but in this lesson we want to focus all our attention on the grammatical functions of pronouns.</w:t>
      </w:r>
    </w:p>
    <w:p w14:paraId="713EC9A7"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10CB0235" w14:textId="5600FB6E"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 xml:space="preserve">What is the grammatical </w:t>
      </w:r>
      <w:r w:rsidR="00C4274D">
        <w:rPr>
          <w:rFonts w:ascii="Arial" w:hAnsi="Arial" w:cs="Arial"/>
          <w:b/>
          <w:bCs/>
          <w:color w:val="3A3939"/>
          <w:sz w:val="22"/>
          <w:szCs w:val="22"/>
          <w:lang w:val="es-ES_tradnl"/>
        </w:rPr>
        <w:t xml:space="preserve">(syntactic) </w:t>
      </w:r>
      <w:r w:rsidRPr="005D400C">
        <w:rPr>
          <w:rFonts w:ascii="Arial" w:hAnsi="Arial" w:cs="Arial"/>
          <w:b/>
          <w:bCs/>
          <w:color w:val="3A3939"/>
          <w:sz w:val="22"/>
          <w:szCs w:val="22"/>
          <w:lang w:val="es-ES_tradnl"/>
        </w:rPr>
        <w:t>function of a pronoun?</w:t>
      </w:r>
    </w:p>
    <w:p w14:paraId="1BFA69F6" w14:textId="77777777" w:rsidR="001C7346" w:rsidRPr="005D400C" w:rsidRDefault="001C734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57206C84"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The grammatical function of a pronoun is said to be the work or the job that the pronoun is doing in a sentence.</w:t>
      </w:r>
    </w:p>
    <w:p w14:paraId="11EFE5D0"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Pronouns can perform any of the following five functions:</w:t>
      </w:r>
    </w:p>
    <w:p w14:paraId="3B501895" w14:textId="77777777" w:rsidR="005D400C" w:rsidRPr="005D400C"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Subject of the verb</w:t>
      </w:r>
    </w:p>
    <w:p w14:paraId="0ACBD291" w14:textId="77777777" w:rsidR="005D400C" w:rsidRPr="005D400C"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Object of the verb</w:t>
      </w:r>
    </w:p>
    <w:p w14:paraId="4859AE43" w14:textId="77777777" w:rsidR="005D400C" w:rsidRPr="005D400C"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Complement of the verb</w:t>
      </w:r>
    </w:p>
    <w:p w14:paraId="337F12E9" w14:textId="77777777" w:rsidR="005D400C" w:rsidRPr="005D400C"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Object of the preposition</w:t>
      </w:r>
    </w:p>
    <w:p w14:paraId="2D0554EE" w14:textId="77777777" w:rsidR="005D400C" w:rsidRPr="005D400C" w:rsidRDefault="005D400C" w:rsidP="00C4274D">
      <w:pPr>
        <w:widowControl w:val="0"/>
        <w:numPr>
          <w:ilvl w:val="0"/>
          <w:numId w:val="1"/>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Apposition to a noun</w:t>
      </w:r>
    </w:p>
    <w:p w14:paraId="4097F199"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Let us now take a look at each of these functions of a pronoun one after the other.</w:t>
      </w:r>
    </w:p>
    <w:p w14:paraId="201C4AD5"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786F9575" w14:textId="77777777"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Pronoun functioning as the subject of a verb</w:t>
      </w:r>
    </w:p>
    <w:p w14:paraId="70BFC8B9" w14:textId="77777777" w:rsidR="001C7346" w:rsidRPr="005D400C" w:rsidRDefault="001C734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6BC59FAA"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Here, the pronoun will always come before the main verb in the sentence. It is also the one the entire sentence focuses on. Simply put, whenever a pronoun is used as the subject in a sentence, then it functions as the subject of a verb.</w:t>
      </w:r>
    </w:p>
    <w:p w14:paraId="178B27D5"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Examples:</w:t>
      </w:r>
    </w:p>
    <w:p w14:paraId="5083DF95" w14:textId="77777777" w:rsidR="005D400C" w:rsidRP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t>He</w:t>
      </w:r>
      <w:r w:rsidRPr="005D400C">
        <w:rPr>
          <w:rFonts w:ascii="Arial" w:hAnsi="Arial" w:cs="Arial"/>
          <w:color w:val="3A3939"/>
          <w:sz w:val="22"/>
          <w:szCs w:val="22"/>
          <w:lang w:val="es-ES_tradnl"/>
        </w:rPr>
        <w:t xml:space="preserve"> is very sick.</w:t>
      </w:r>
    </w:p>
    <w:p w14:paraId="6E2542B9" w14:textId="66180F86" w:rsidR="005D400C" w:rsidRPr="005D400C" w:rsidRDefault="001C7346"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Pr>
          <w:rFonts w:ascii="Arial" w:hAnsi="Arial" w:cs="Arial"/>
          <w:noProof/>
          <w:color w:val="3A3939"/>
          <w:sz w:val="22"/>
          <w:szCs w:val="22"/>
          <w:lang w:val="es-ES_tradnl" w:eastAsia="es-ES_tradnl"/>
        </w:rPr>
        <mc:AlternateContent>
          <mc:Choice Requires="wps">
            <w:drawing>
              <wp:anchor distT="0" distB="0" distL="114300" distR="114300" simplePos="0" relativeHeight="251661312" behindDoc="0" locked="0" layoutInCell="1" allowOverlap="1" wp14:anchorId="3C544879" wp14:editId="2ACE28D5">
                <wp:simplePos x="0" y="0"/>
                <wp:positionH relativeFrom="column">
                  <wp:posOffset>2857500</wp:posOffset>
                </wp:positionH>
                <wp:positionV relativeFrom="paragraph">
                  <wp:posOffset>64135</wp:posOffset>
                </wp:positionV>
                <wp:extent cx="2742565" cy="33909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742565"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BE16A1" w14:textId="609448A5" w:rsidR="001C7346" w:rsidRPr="00EB0CCA" w:rsidRDefault="001C7346" w:rsidP="001C7346">
                            <w:pPr>
                              <w:rPr>
                                <w:color w:val="FF0000"/>
                                <w:lang w:val="es-ES"/>
                              </w:rPr>
                            </w:pPr>
                            <w:r>
                              <w:rPr>
                                <w:color w:val="FF0000"/>
                                <w:lang w:val="es-ES"/>
                              </w:rPr>
                              <w:t xml:space="preserve">Syntactic function: Subject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44879" id="_x0000_t202" coordsize="21600,21600" o:spt="202" path="m0,0l0,21600,21600,21600,21600,0xe">
                <v:stroke joinstyle="miter"/>
                <v:path gradientshapeok="t" o:connecttype="rect"/>
              </v:shapetype>
              <v:shape id="Cuadro_x0020_de_x0020_texto_x0020_4" o:spid="_x0000_s1026" type="#_x0000_t202" style="position:absolute;left:0;text-align:left;margin-left:225pt;margin-top:5.05pt;width:215.95pt;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" filled="f" stroked="f">
                <v:textbox>
                  <w:txbxContent>
                    <w:p w14:paraId="69BE16A1" w14:textId="609448A5" w:rsidR="001C7346" w:rsidRPr="00EB0CCA" w:rsidRDefault="001C7346" w:rsidP="001C7346">
                      <w:pPr>
                        <w:rPr>
                          <w:color w:val="FF0000"/>
                          <w:lang w:val="es-ES"/>
                        </w:rPr>
                      </w:pPr>
                      <w:r>
                        <w:rPr>
                          <w:color w:val="FF0000"/>
                          <w:lang w:val="es-ES"/>
                        </w:rPr>
                        <w:t xml:space="preserve">Syntactic function: Subject </w:t>
                      </w:r>
                    </w:p>
                  </w:txbxContent>
                </v:textbox>
                <w10:wrap type="square"/>
              </v:shape>
            </w:pict>
          </mc:Fallback>
        </mc:AlternateContent>
      </w:r>
      <w:r w:rsidR="005D400C" w:rsidRPr="005D400C">
        <w:rPr>
          <w:rFonts w:ascii="Arial" w:hAnsi="Arial" w:cs="Arial"/>
          <w:b/>
          <w:bCs/>
          <w:color w:val="3A3939"/>
          <w:sz w:val="22"/>
          <w:szCs w:val="22"/>
          <w:lang w:val="es-ES_tradnl"/>
        </w:rPr>
        <w:t xml:space="preserve">You </w:t>
      </w:r>
      <w:r w:rsidR="005D400C" w:rsidRPr="005D400C">
        <w:rPr>
          <w:rFonts w:ascii="Arial" w:hAnsi="Arial" w:cs="Arial"/>
          <w:color w:val="3A3939"/>
          <w:sz w:val="22"/>
          <w:szCs w:val="22"/>
          <w:lang w:val="es-ES_tradnl"/>
        </w:rPr>
        <w:t>may let them come in.</w:t>
      </w:r>
    </w:p>
    <w:p w14:paraId="267DAD1E" w14:textId="3AC9ADA9" w:rsidR="005D400C" w:rsidRP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t>I</w:t>
      </w:r>
      <w:r w:rsidRPr="005D400C">
        <w:rPr>
          <w:rFonts w:ascii="Arial" w:hAnsi="Arial" w:cs="Arial"/>
          <w:color w:val="3A3939"/>
          <w:sz w:val="22"/>
          <w:szCs w:val="22"/>
          <w:lang w:val="es-ES_tradnl"/>
        </w:rPr>
        <w:t xml:space="preserve"> hate the way the movie ended.</w:t>
      </w:r>
    </w:p>
    <w:p w14:paraId="3E671FC1" w14:textId="677F62EC" w:rsidR="005D400C" w:rsidRP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t>She</w:t>
      </w:r>
      <w:r w:rsidRPr="005D400C">
        <w:rPr>
          <w:rFonts w:ascii="Arial" w:hAnsi="Arial" w:cs="Arial"/>
          <w:color w:val="3A3939"/>
          <w:sz w:val="22"/>
          <w:szCs w:val="22"/>
          <w:lang w:val="es-ES_tradnl"/>
        </w:rPr>
        <w:t xml:space="preserve"> likes me.</w:t>
      </w:r>
    </w:p>
    <w:p w14:paraId="153A1060" w14:textId="2167988D" w:rsidR="005D400C" w:rsidRP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lastRenderedPageBreak/>
        <w:t>It</w:t>
      </w:r>
      <w:r w:rsidRPr="005D400C">
        <w:rPr>
          <w:rFonts w:ascii="Arial" w:hAnsi="Arial" w:cs="Arial"/>
          <w:color w:val="3A3939"/>
          <w:sz w:val="22"/>
          <w:szCs w:val="22"/>
          <w:lang w:val="es-ES_tradnl"/>
        </w:rPr>
        <w:t xml:space="preserve"> is a shame the way you mistreat the child.</w:t>
      </w:r>
    </w:p>
    <w:p w14:paraId="6F92DD82" w14:textId="7F634BCF" w:rsidR="005D400C" w:rsidRP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t>They</w:t>
      </w:r>
      <w:r w:rsidRPr="005D400C">
        <w:rPr>
          <w:rFonts w:ascii="Arial" w:hAnsi="Arial" w:cs="Arial"/>
          <w:color w:val="3A3939"/>
          <w:sz w:val="22"/>
          <w:szCs w:val="22"/>
          <w:lang w:val="es-ES_tradnl"/>
        </w:rPr>
        <w:t xml:space="preserve"> love soccer.</w:t>
      </w:r>
    </w:p>
    <w:p w14:paraId="7048ABA0" w14:textId="36D88EB7" w:rsidR="005D400C" w:rsidRDefault="005D400C" w:rsidP="00C4274D">
      <w:pPr>
        <w:widowControl w:val="0"/>
        <w:numPr>
          <w:ilvl w:val="0"/>
          <w:numId w:val="2"/>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b/>
          <w:bCs/>
          <w:color w:val="3A3939"/>
          <w:sz w:val="22"/>
          <w:szCs w:val="22"/>
          <w:lang w:val="es-ES_tradnl"/>
        </w:rPr>
        <w:t>We</w:t>
      </w:r>
      <w:r w:rsidRPr="005D400C">
        <w:rPr>
          <w:rFonts w:ascii="Arial" w:hAnsi="Arial" w:cs="Arial"/>
          <w:color w:val="3A3939"/>
          <w:sz w:val="22"/>
          <w:szCs w:val="22"/>
          <w:lang w:val="es-ES_tradnl"/>
        </w:rPr>
        <w:t xml:space="preserve"> voted for Ba</w:t>
      </w:r>
      <w:r w:rsidR="001C7346">
        <w:rPr>
          <w:rFonts w:ascii="Arial" w:hAnsi="Arial" w:cs="Arial"/>
          <w:color w:val="3A3939"/>
          <w:sz w:val="22"/>
          <w:szCs w:val="22"/>
          <w:lang w:val="es-ES_tradnl"/>
        </w:rPr>
        <w:t>rack Obama in the last election</w:t>
      </w:r>
    </w:p>
    <w:p w14:paraId="33B3D495" w14:textId="77777777" w:rsidR="001C7346" w:rsidRPr="005D400C" w:rsidRDefault="001C7346" w:rsidP="001C7346">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2EED0C71"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All the highlighted pronouns in the sentences above are all subjects and they are therefore functioning as subjects of their respect verbs. For example, in sentence 1, the pronoun “he” is functioning as the subject to the verb “is”.</w:t>
      </w:r>
    </w:p>
    <w:p w14:paraId="57031381"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2C102E81" w14:textId="258EA832"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Pronoun functioning as object of a verb</w:t>
      </w:r>
      <w:r w:rsidR="001C7346">
        <w:rPr>
          <w:rFonts w:ascii="Arial" w:hAnsi="Arial" w:cs="Arial"/>
          <w:b/>
          <w:bCs/>
          <w:color w:val="3A3939"/>
          <w:sz w:val="22"/>
          <w:szCs w:val="22"/>
          <w:lang w:val="es-ES_tradnl"/>
        </w:rPr>
        <w:t xml:space="preserve"> (direct or indirect)</w:t>
      </w:r>
    </w:p>
    <w:p w14:paraId="2CE7D9A0" w14:textId="77777777" w:rsidR="001C7346" w:rsidRPr="005D400C" w:rsidRDefault="001C734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03D4E142" w14:textId="14BFEE88"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A pronoun will function as an object of a verb when it comes after an action verb and receives the action of the verb.</w:t>
      </w:r>
    </w:p>
    <w:p w14:paraId="18D26504" w14:textId="2B2CC025"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Examples of pronouns functioning as object of verbs include the following:</w:t>
      </w:r>
    </w:p>
    <w:p w14:paraId="5A79FB3B" w14:textId="6CD73B36" w:rsidR="005D400C" w:rsidRP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James slapped </w:t>
      </w:r>
      <w:r w:rsidRPr="005D400C">
        <w:rPr>
          <w:rFonts w:ascii="Arial" w:hAnsi="Arial" w:cs="Arial"/>
          <w:b/>
          <w:bCs/>
          <w:color w:val="3A3939"/>
          <w:sz w:val="22"/>
          <w:szCs w:val="22"/>
          <w:lang w:val="es-ES_tradnl"/>
        </w:rPr>
        <w:t>me</w:t>
      </w:r>
      <w:r w:rsidRPr="005D400C">
        <w:rPr>
          <w:rFonts w:ascii="Arial" w:hAnsi="Arial" w:cs="Arial"/>
          <w:color w:val="3A3939"/>
          <w:sz w:val="22"/>
          <w:szCs w:val="22"/>
          <w:lang w:val="es-ES_tradnl"/>
        </w:rPr>
        <w:t>.</w:t>
      </w:r>
      <w:r w:rsidR="001C7346">
        <w:rPr>
          <w:rFonts w:ascii="Arial" w:hAnsi="Arial" w:cs="Arial"/>
          <w:color w:val="3A3939"/>
          <w:sz w:val="22"/>
          <w:szCs w:val="22"/>
          <w:lang w:val="es-ES_tradnl"/>
        </w:rPr>
        <w:t xml:space="preserve"> (Direct Objetc)</w:t>
      </w:r>
    </w:p>
    <w:p w14:paraId="14A7E9CB" w14:textId="0C273E5D" w:rsidR="005D400C" w:rsidRP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kissed </w:t>
      </w:r>
      <w:r w:rsidRPr="005D400C">
        <w:rPr>
          <w:rFonts w:ascii="Arial" w:hAnsi="Arial" w:cs="Arial"/>
          <w:b/>
          <w:bCs/>
          <w:color w:val="3A3939"/>
          <w:sz w:val="22"/>
          <w:szCs w:val="22"/>
          <w:lang w:val="es-ES_tradnl"/>
        </w:rPr>
        <w:t>her</w:t>
      </w:r>
      <w:r w:rsidRPr="005D400C">
        <w:rPr>
          <w:rFonts w:ascii="Arial" w:hAnsi="Arial" w:cs="Arial"/>
          <w:color w:val="3A3939"/>
          <w:sz w:val="22"/>
          <w:szCs w:val="22"/>
          <w:lang w:val="es-ES_tradnl"/>
        </w:rPr>
        <w:t>.</w:t>
      </w:r>
      <w:r w:rsidR="001C7346" w:rsidRPr="001C7346">
        <w:rPr>
          <w:rFonts w:ascii="Arial" w:hAnsi="Arial" w:cs="Arial"/>
          <w:noProof/>
          <w:color w:val="3A3939"/>
          <w:sz w:val="22"/>
          <w:szCs w:val="22"/>
          <w:lang w:val="es-ES_tradnl" w:eastAsia="es-ES_tradnl"/>
        </w:rPr>
        <w:t xml:space="preserve"> </w:t>
      </w:r>
    </w:p>
    <w:p w14:paraId="08C0BEAE" w14:textId="77777777" w:rsidR="005D400C" w:rsidRP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Elton likes </w:t>
      </w:r>
      <w:r w:rsidRPr="005D400C">
        <w:rPr>
          <w:rFonts w:ascii="Arial" w:hAnsi="Arial" w:cs="Arial"/>
          <w:b/>
          <w:bCs/>
          <w:color w:val="3A3939"/>
          <w:sz w:val="22"/>
          <w:szCs w:val="22"/>
          <w:lang w:val="es-ES_tradnl"/>
        </w:rPr>
        <w:t>her</w:t>
      </w:r>
      <w:r w:rsidRPr="005D400C">
        <w:rPr>
          <w:rFonts w:ascii="Arial" w:hAnsi="Arial" w:cs="Arial"/>
          <w:color w:val="3A3939"/>
          <w:sz w:val="22"/>
          <w:szCs w:val="22"/>
          <w:lang w:val="es-ES_tradnl"/>
        </w:rPr>
        <w:t xml:space="preserve"> a lot.</w:t>
      </w:r>
    </w:p>
    <w:p w14:paraId="655FD9F2" w14:textId="77777777" w:rsidR="005D400C" w:rsidRP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hunter killed </w:t>
      </w:r>
      <w:r w:rsidRPr="005D400C">
        <w:rPr>
          <w:rFonts w:ascii="Arial" w:hAnsi="Arial" w:cs="Arial"/>
          <w:b/>
          <w:bCs/>
          <w:color w:val="3A3939"/>
          <w:sz w:val="22"/>
          <w:szCs w:val="22"/>
          <w:lang w:val="es-ES_tradnl"/>
        </w:rPr>
        <w:t>it</w:t>
      </w:r>
      <w:r w:rsidRPr="005D400C">
        <w:rPr>
          <w:rFonts w:ascii="Arial" w:hAnsi="Arial" w:cs="Arial"/>
          <w:color w:val="3A3939"/>
          <w:sz w:val="22"/>
          <w:szCs w:val="22"/>
          <w:lang w:val="es-ES_tradnl"/>
        </w:rPr>
        <w:t>.</w:t>
      </w:r>
    </w:p>
    <w:p w14:paraId="293916B8" w14:textId="77777777" w:rsidR="005D400C" w:rsidRP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You showed </w:t>
      </w:r>
      <w:r w:rsidRPr="005D400C">
        <w:rPr>
          <w:rFonts w:ascii="Arial" w:hAnsi="Arial" w:cs="Arial"/>
          <w:b/>
          <w:bCs/>
          <w:color w:val="3A3939"/>
          <w:sz w:val="22"/>
          <w:szCs w:val="22"/>
          <w:lang w:val="es-ES_tradnl"/>
        </w:rPr>
        <w:t>him</w:t>
      </w:r>
      <w:r w:rsidRPr="005D400C">
        <w:rPr>
          <w:rFonts w:ascii="Arial" w:hAnsi="Arial" w:cs="Arial"/>
          <w:color w:val="3A3939"/>
          <w:sz w:val="22"/>
          <w:szCs w:val="22"/>
          <w:lang w:val="es-ES_tradnl"/>
        </w:rPr>
        <w:t xml:space="preserve"> the money.</w:t>
      </w:r>
    </w:p>
    <w:p w14:paraId="0E2969B6" w14:textId="77777777" w:rsidR="005D400C" w:rsidRDefault="005D400C"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security spotted </w:t>
      </w:r>
      <w:r w:rsidRPr="005D400C">
        <w:rPr>
          <w:rFonts w:ascii="Arial" w:hAnsi="Arial" w:cs="Arial"/>
          <w:b/>
          <w:bCs/>
          <w:color w:val="3A3939"/>
          <w:sz w:val="22"/>
          <w:szCs w:val="22"/>
          <w:lang w:val="es-ES_tradnl"/>
        </w:rPr>
        <w:t>us</w:t>
      </w:r>
      <w:r w:rsidRPr="005D400C">
        <w:rPr>
          <w:rFonts w:ascii="Arial" w:hAnsi="Arial" w:cs="Arial"/>
          <w:color w:val="3A3939"/>
          <w:sz w:val="22"/>
          <w:szCs w:val="22"/>
          <w:lang w:val="es-ES_tradnl"/>
        </w:rPr>
        <w:t>.</w:t>
      </w:r>
    </w:p>
    <w:p w14:paraId="18077789" w14:textId="74336E60" w:rsidR="001C7346" w:rsidRDefault="001C7346" w:rsidP="00C4274D">
      <w:pPr>
        <w:widowControl w:val="0"/>
        <w:numPr>
          <w:ilvl w:val="0"/>
          <w:numId w:val="3"/>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Pr>
          <w:rFonts w:ascii="Arial" w:hAnsi="Arial" w:cs="Arial"/>
          <w:color w:val="3A3939"/>
          <w:sz w:val="22"/>
          <w:szCs w:val="22"/>
          <w:lang w:val="es-ES_tradnl"/>
        </w:rPr>
        <w:t xml:space="preserve">My boss has written a letter to </w:t>
      </w:r>
      <w:r>
        <w:rPr>
          <w:rFonts w:ascii="Arial" w:hAnsi="Arial" w:cs="Arial"/>
          <w:b/>
          <w:color w:val="3A3939"/>
          <w:sz w:val="22"/>
          <w:szCs w:val="22"/>
          <w:lang w:val="es-ES_tradnl"/>
        </w:rPr>
        <w:t xml:space="preserve">them </w:t>
      </w:r>
      <w:r w:rsidRPr="001C7346">
        <w:rPr>
          <w:rFonts w:ascii="Arial" w:hAnsi="Arial" w:cs="Arial"/>
          <w:color w:val="3A3939"/>
          <w:sz w:val="22"/>
          <w:szCs w:val="22"/>
          <w:lang w:val="es-ES_tradnl"/>
        </w:rPr>
        <w:t>(</w:t>
      </w:r>
      <w:r>
        <w:rPr>
          <w:rFonts w:ascii="Arial" w:hAnsi="Arial" w:cs="Arial"/>
          <w:color w:val="3A3939"/>
          <w:sz w:val="22"/>
          <w:szCs w:val="22"/>
          <w:lang w:val="es-ES_tradnl"/>
        </w:rPr>
        <w:t>Indirect Object)</w:t>
      </w:r>
    </w:p>
    <w:p w14:paraId="10A1A5F6" w14:textId="77777777" w:rsidR="00DC5434" w:rsidRPr="005D400C" w:rsidRDefault="00DC5434" w:rsidP="00DC5434">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65C92EED"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Each of the highlighted pronouns above is functioning as an object of the verb coming before it. They are all objects because they are receiving action from their respective action verbs.</w:t>
      </w:r>
    </w:p>
    <w:p w14:paraId="721A22B2"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6FB1F661" w14:textId="77777777"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Pronoun functioning as a complement of a verb</w:t>
      </w:r>
    </w:p>
    <w:p w14:paraId="24687C86" w14:textId="77777777" w:rsidR="00DC5434" w:rsidRPr="005D400C" w:rsidRDefault="00DC5434"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1945E0D9"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When a pronoun functions as a complement of a verb, what it basically does is it comes after a linking verb or state-of-being verb and receives no action from the verb.</w:t>
      </w:r>
    </w:p>
    <w:p w14:paraId="28CFB72E"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Examples of pronouns functioning as complements of verbs include the following:</w:t>
      </w:r>
    </w:p>
    <w:p w14:paraId="43B32B17" w14:textId="47589C3A" w:rsidR="005D400C" w:rsidRPr="005D400C"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thief was </w:t>
      </w:r>
      <w:r w:rsidRPr="005D400C">
        <w:rPr>
          <w:rFonts w:ascii="Arial" w:hAnsi="Arial" w:cs="Arial"/>
          <w:b/>
          <w:bCs/>
          <w:color w:val="3A3939"/>
          <w:sz w:val="22"/>
          <w:szCs w:val="22"/>
          <w:lang w:val="es-ES_tradnl"/>
        </w:rPr>
        <w:t>he</w:t>
      </w:r>
      <w:r w:rsidRPr="005D400C">
        <w:rPr>
          <w:rFonts w:ascii="Arial" w:hAnsi="Arial" w:cs="Arial"/>
          <w:color w:val="3A3939"/>
          <w:sz w:val="22"/>
          <w:szCs w:val="22"/>
          <w:lang w:val="es-ES_tradnl"/>
        </w:rPr>
        <w:t>.</w:t>
      </w:r>
    </w:p>
    <w:p w14:paraId="4B88E0DB" w14:textId="2D6E2B86" w:rsidR="005D400C" w:rsidRPr="005D400C" w:rsidRDefault="00EB0CCA"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Pr>
          <w:rFonts w:ascii="Arial" w:hAnsi="Arial" w:cs="Arial"/>
          <w:noProof/>
          <w:color w:val="3A3939"/>
          <w:sz w:val="22"/>
          <w:szCs w:val="22"/>
          <w:lang w:val="es-ES_tradnl" w:eastAsia="es-ES_tradnl"/>
        </w:rPr>
        <mc:AlternateContent>
          <mc:Choice Requires="wps">
            <w:drawing>
              <wp:anchor distT="0" distB="0" distL="114300" distR="114300" simplePos="0" relativeHeight="251659264" behindDoc="0" locked="0" layoutInCell="1" allowOverlap="1" wp14:anchorId="05206C06" wp14:editId="3A7A3883">
                <wp:simplePos x="0" y="0"/>
                <wp:positionH relativeFrom="column">
                  <wp:posOffset>2742565</wp:posOffset>
                </wp:positionH>
                <wp:positionV relativeFrom="paragraph">
                  <wp:posOffset>47625</wp:posOffset>
                </wp:positionV>
                <wp:extent cx="2742565" cy="339090"/>
                <wp:effectExtent l="0" t="0" r="0" b="0"/>
                <wp:wrapSquare wrapText="bothSides"/>
                <wp:docPr id="3" name="Cuadro de texto 3"/>
                <wp:cNvGraphicFramePr/>
                <a:graphic xmlns:a="http://schemas.openxmlformats.org/drawingml/2006/main">
                  <a:graphicData uri="http://schemas.microsoft.com/office/word/2010/wordprocessingShape">
                    <wps:wsp>
                      <wps:cNvSpPr txBox="1"/>
                      <wps:spPr>
                        <a:xfrm>
                          <a:off x="0" y="0"/>
                          <a:ext cx="2742565"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B88E01" w14:textId="25D94E7F" w:rsidR="00EB0CCA" w:rsidRPr="00EB0CCA" w:rsidRDefault="00EB0CCA">
                            <w:pPr>
                              <w:rPr>
                                <w:color w:val="FF0000"/>
                                <w:lang w:val="es-ES"/>
                              </w:rPr>
                            </w:pPr>
                            <w:r w:rsidRPr="00EB0CCA">
                              <w:rPr>
                                <w:color w:val="FF0000"/>
                                <w:lang w:val="es-ES"/>
                              </w:rPr>
                              <w:t>Linking verb + Subject personal Pronouns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06C06" id="Cuadro_x0020_de_x0020_texto_x0020_3" o:spid="_x0000_s1027" type="#_x0000_t202" style="position:absolute;left:0;text-align:left;margin-left:215.95pt;margin-top:3.75pt;width:215.9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" filled="f" stroked="f">
                <v:textbox>
                  <w:txbxContent>
                    <w:p w14:paraId="17B88E01" w14:textId="25D94E7F" w:rsidR="00EB0CCA" w:rsidRPr="00EB0CCA" w:rsidRDefault="00EB0CCA">
                      <w:pPr>
                        <w:rPr>
                          <w:color w:val="FF0000"/>
                          <w:lang w:val="es-ES"/>
                        </w:rPr>
                      </w:pPr>
                      <w:r w:rsidRPr="00EB0CCA">
                        <w:rPr>
                          <w:color w:val="FF0000"/>
                          <w:lang w:val="es-ES"/>
                        </w:rPr>
                        <w:t>Linking verb + Subject personal Pronouns</w:t>
                      </w:r>
                    </w:p>
                  </w:txbxContent>
                </v:textbox>
                <w10:wrap type="square"/>
              </v:shape>
            </w:pict>
          </mc:Fallback>
        </mc:AlternateContent>
      </w:r>
      <w:r w:rsidR="005D400C" w:rsidRPr="005D400C">
        <w:rPr>
          <w:rFonts w:ascii="Arial" w:hAnsi="Arial" w:cs="Arial"/>
          <w:color w:val="3A3939"/>
          <w:sz w:val="22"/>
          <w:szCs w:val="22"/>
          <w:lang w:val="es-ES_tradnl"/>
        </w:rPr>
        <w:t xml:space="preserve">It was </w:t>
      </w:r>
      <w:r w:rsidR="005D400C" w:rsidRPr="005D400C">
        <w:rPr>
          <w:rFonts w:ascii="Arial" w:hAnsi="Arial" w:cs="Arial"/>
          <w:b/>
          <w:bCs/>
          <w:color w:val="3A3939"/>
          <w:sz w:val="22"/>
          <w:szCs w:val="22"/>
          <w:lang w:val="es-ES_tradnl"/>
        </w:rPr>
        <w:t>I</w:t>
      </w:r>
      <w:r w:rsidR="005D400C" w:rsidRPr="005D400C">
        <w:rPr>
          <w:rFonts w:ascii="Arial" w:hAnsi="Arial" w:cs="Arial"/>
          <w:color w:val="3A3939"/>
          <w:sz w:val="22"/>
          <w:szCs w:val="22"/>
          <w:lang w:val="es-ES_tradnl"/>
        </w:rPr>
        <w:t xml:space="preserve"> who called you last night.</w:t>
      </w:r>
    </w:p>
    <w:p w14:paraId="5D2700AE" w14:textId="77777777" w:rsidR="005D400C" w:rsidRPr="005D400C"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winner was </w:t>
      </w:r>
      <w:r w:rsidRPr="005D400C">
        <w:rPr>
          <w:rFonts w:ascii="Arial" w:hAnsi="Arial" w:cs="Arial"/>
          <w:b/>
          <w:bCs/>
          <w:color w:val="3A3939"/>
          <w:sz w:val="22"/>
          <w:szCs w:val="22"/>
          <w:lang w:val="es-ES_tradnl"/>
        </w:rPr>
        <w:t>he</w:t>
      </w:r>
      <w:r w:rsidRPr="005D400C">
        <w:rPr>
          <w:rFonts w:ascii="Arial" w:hAnsi="Arial" w:cs="Arial"/>
          <w:color w:val="3A3939"/>
          <w:sz w:val="22"/>
          <w:szCs w:val="22"/>
          <w:lang w:val="es-ES_tradnl"/>
        </w:rPr>
        <w:t>.</w:t>
      </w:r>
    </w:p>
    <w:p w14:paraId="3C520C38" w14:textId="77777777" w:rsidR="005D400C" w:rsidRPr="005D400C"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visitor was </w:t>
      </w:r>
      <w:r w:rsidRPr="005D400C">
        <w:rPr>
          <w:rFonts w:ascii="Arial" w:hAnsi="Arial" w:cs="Arial"/>
          <w:b/>
          <w:bCs/>
          <w:color w:val="3A3939"/>
          <w:sz w:val="22"/>
          <w:szCs w:val="22"/>
          <w:lang w:val="es-ES_tradnl"/>
        </w:rPr>
        <w:t>she</w:t>
      </w:r>
      <w:r w:rsidRPr="005D400C">
        <w:rPr>
          <w:rFonts w:ascii="Arial" w:hAnsi="Arial" w:cs="Arial"/>
          <w:color w:val="3A3939"/>
          <w:sz w:val="22"/>
          <w:szCs w:val="22"/>
          <w:lang w:val="es-ES_tradnl"/>
        </w:rPr>
        <w:t>.</w:t>
      </w:r>
    </w:p>
    <w:p w14:paraId="32ABA799" w14:textId="77777777" w:rsidR="005D400C" w:rsidRPr="005D400C"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men arrested in China were </w:t>
      </w:r>
      <w:r w:rsidRPr="005D400C">
        <w:rPr>
          <w:rFonts w:ascii="Arial" w:hAnsi="Arial" w:cs="Arial"/>
          <w:b/>
          <w:bCs/>
          <w:color w:val="3A3939"/>
          <w:sz w:val="22"/>
          <w:szCs w:val="22"/>
          <w:lang w:val="es-ES_tradnl"/>
        </w:rPr>
        <w:t>they</w:t>
      </w:r>
      <w:r w:rsidRPr="005D400C">
        <w:rPr>
          <w:rFonts w:ascii="Arial" w:hAnsi="Arial" w:cs="Arial"/>
          <w:color w:val="3A3939"/>
          <w:sz w:val="22"/>
          <w:szCs w:val="22"/>
          <w:lang w:val="es-ES_tradnl"/>
        </w:rPr>
        <w:t>.</w:t>
      </w:r>
    </w:p>
    <w:p w14:paraId="7E495798" w14:textId="77777777" w:rsidR="005D400C" w:rsidRDefault="005D400C" w:rsidP="00C4274D">
      <w:pPr>
        <w:widowControl w:val="0"/>
        <w:numPr>
          <w:ilvl w:val="0"/>
          <w:numId w:val="4"/>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It was </w:t>
      </w:r>
      <w:r w:rsidRPr="005D400C">
        <w:rPr>
          <w:rFonts w:ascii="Arial" w:hAnsi="Arial" w:cs="Arial"/>
          <w:b/>
          <w:bCs/>
          <w:color w:val="3A3939"/>
          <w:sz w:val="22"/>
          <w:szCs w:val="22"/>
          <w:lang w:val="es-ES_tradnl"/>
        </w:rPr>
        <w:t>you</w:t>
      </w:r>
      <w:r w:rsidRPr="005D400C">
        <w:rPr>
          <w:rFonts w:ascii="Arial" w:hAnsi="Arial" w:cs="Arial"/>
          <w:color w:val="3A3939"/>
          <w:sz w:val="22"/>
          <w:szCs w:val="22"/>
          <w:lang w:val="es-ES_tradnl"/>
        </w:rPr>
        <w:t>.</w:t>
      </w:r>
    </w:p>
    <w:p w14:paraId="577DF652" w14:textId="77777777" w:rsidR="00DC5434" w:rsidRPr="005D400C" w:rsidRDefault="00DC5434" w:rsidP="00DC5434">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5EB25934"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Every highlighted pronoun in the sentences above is functioning as a complement of the verb preceding it. The reason they are complements is because they come after </w:t>
      </w:r>
      <w:r w:rsidRPr="00DC5434">
        <w:rPr>
          <w:rFonts w:ascii="Arial" w:hAnsi="Arial" w:cs="Arial"/>
          <w:i/>
          <w:color w:val="3A3939"/>
          <w:sz w:val="22"/>
          <w:szCs w:val="22"/>
          <w:lang w:val="es-ES_tradnl"/>
        </w:rPr>
        <w:t>linking verbs</w:t>
      </w:r>
      <w:r w:rsidRPr="005D400C">
        <w:rPr>
          <w:rFonts w:ascii="Arial" w:hAnsi="Arial" w:cs="Arial"/>
          <w:color w:val="3A3939"/>
          <w:sz w:val="22"/>
          <w:szCs w:val="22"/>
          <w:lang w:val="es-ES_tradnl"/>
        </w:rPr>
        <w:t xml:space="preserve"> and </w:t>
      </w:r>
      <w:r w:rsidRPr="00DC5434">
        <w:rPr>
          <w:rFonts w:ascii="Arial" w:hAnsi="Arial" w:cs="Arial"/>
          <w:i/>
          <w:color w:val="3A3939"/>
          <w:sz w:val="22"/>
          <w:szCs w:val="22"/>
          <w:lang w:val="es-ES_tradnl"/>
        </w:rPr>
        <w:t>state-of-being verbs</w:t>
      </w:r>
      <w:r w:rsidRPr="005D400C">
        <w:rPr>
          <w:rFonts w:ascii="Arial" w:hAnsi="Arial" w:cs="Arial"/>
          <w:color w:val="3A3939"/>
          <w:sz w:val="22"/>
          <w:szCs w:val="22"/>
          <w:lang w:val="es-ES_tradnl"/>
        </w:rPr>
        <w:t xml:space="preserve"> and are receiving no action from these verbs.</w:t>
      </w:r>
    </w:p>
    <w:p w14:paraId="7B150ACF"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714CAF1E" w14:textId="77777777"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Pronoun functioning as object of the preposition</w:t>
      </w:r>
    </w:p>
    <w:p w14:paraId="165F993C" w14:textId="77777777" w:rsidR="00DC5434" w:rsidRPr="005D400C" w:rsidRDefault="00DC5434"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25E6FEEC"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When a pronoun functions as an object of a preposition, it comes after a preposition. Any pronoun coming after a preposition is the object of the preposition.</w:t>
      </w:r>
    </w:p>
    <w:p w14:paraId="29CE624D"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Examples are as follow:</w:t>
      </w:r>
    </w:p>
    <w:p w14:paraId="6D9DF125" w14:textId="77777777" w:rsidR="005D400C" w:rsidRPr="005D400C"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bought the book </w:t>
      </w:r>
      <w:r w:rsidRPr="00DC5434">
        <w:rPr>
          <w:rFonts w:ascii="Arial" w:hAnsi="Arial" w:cs="Arial"/>
          <w:i/>
          <w:color w:val="3A3939"/>
          <w:sz w:val="22"/>
          <w:szCs w:val="22"/>
          <w:lang w:val="es-ES_tradnl"/>
        </w:rPr>
        <w:t xml:space="preserve">for </w:t>
      </w:r>
      <w:r w:rsidRPr="00DC5434">
        <w:rPr>
          <w:rFonts w:ascii="Arial" w:hAnsi="Arial" w:cs="Arial"/>
          <w:b/>
          <w:bCs/>
          <w:i/>
          <w:color w:val="3A3939"/>
          <w:sz w:val="22"/>
          <w:szCs w:val="22"/>
          <w:lang w:val="es-ES_tradnl"/>
        </w:rPr>
        <w:t>her</w:t>
      </w:r>
      <w:r w:rsidRPr="00DC5434">
        <w:rPr>
          <w:rFonts w:ascii="Arial" w:hAnsi="Arial" w:cs="Arial"/>
          <w:i/>
          <w:color w:val="3A3939"/>
          <w:sz w:val="22"/>
          <w:szCs w:val="22"/>
          <w:lang w:val="es-ES_tradnl"/>
        </w:rPr>
        <w:t>.</w:t>
      </w:r>
    </w:p>
    <w:p w14:paraId="5F391C17" w14:textId="77777777" w:rsidR="005D400C" w:rsidRPr="005D400C"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teacher is angry </w:t>
      </w:r>
      <w:r w:rsidRPr="00DC5434">
        <w:rPr>
          <w:rFonts w:ascii="Arial" w:hAnsi="Arial" w:cs="Arial"/>
          <w:i/>
          <w:color w:val="3A3939"/>
          <w:sz w:val="22"/>
          <w:szCs w:val="22"/>
          <w:lang w:val="es-ES_tradnl"/>
        </w:rPr>
        <w:t xml:space="preserve">with </w:t>
      </w:r>
      <w:r w:rsidRPr="00DC5434">
        <w:rPr>
          <w:rFonts w:ascii="Arial" w:hAnsi="Arial" w:cs="Arial"/>
          <w:b/>
          <w:bCs/>
          <w:i/>
          <w:color w:val="3A3939"/>
          <w:sz w:val="22"/>
          <w:szCs w:val="22"/>
          <w:lang w:val="es-ES_tradnl"/>
        </w:rPr>
        <w:t>us</w:t>
      </w:r>
      <w:r w:rsidRPr="00DC5434">
        <w:rPr>
          <w:rFonts w:ascii="Arial" w:hAnsi="Arial" w:cs="Arial"/>
          <w:i/>
          <w:color w:val="3A3939"/>
          <w:sz w:val="22"/>
          <w:szCs w:val="22"/>
          <w:lang w:val="es-ES_tradnl"/>
        </w:rPr>
        <w:t>.</w:t>
      </w:r>
    </w:p>
    <w:p w14:paraId="2CF77DBE" w14:textId="77777777" w:rsidR="005D400C" w:rsidRPr="005D400C"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want to go </w:t>
      </w:r>
      <w:r w:rsidRPr="00D94B26">
        <w:rPr>
          <w:rFonts w:ascii="Arial" w:hAnsi="Arial" w:cs="Arial"/>
          <w:i/>
          <w:color w:val="3A3939"/>
          <w:sz w:val="22"/>
          <w:szCs w:val="22"/>
          <w:lang w:val="es-ES_tradnl"/>
        </w:rPr>
        <w:t xml:space="preserve">with </w:t>
      </w:r>
      <w:r w:rsidRPr="00D94B26">
        <w:rPr>
          <w:rFonts w:ascii="Arial" w:hAnsi="Arial" w:cs="Arial"/>
          <w:b/>
          <w:bCs/>
          <w:i/>
          <w:color w:val="3A3939"/>
          <w:sz w:val="22"/>
          <w:szCs w:val="22"/>
          <w:lang w:val="es-ES_tradnl"/>
        </w:rPr>
        <w:t>you</w:t>
      </w:r>
      <w:r w:rsidRPr="00D94B26">
        <w:rPr>
          <w:rFonts w:ascii="Arial" w:hAnsi="Arial" w:cs="Arial"/>
          <w:i/>
          <w:color w:val="3A3939"/>
          <w:sz w:val="22"/>
          <w:szCs w:val="22"/>
          <w:lang w:val="es-ES_tradnl"/>
        </w:rPr>
        <w:t>.</w:t>
      </w:r>
    </w:p>
    <w:p w14:paraId="2D9F9E44" w14:textId="77777777" w:rsidR="005D400C" w:rsidRPr="005D400C"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It is </w:t>
      </w:r>
      <w:r w:rsidRPr="00D94B26">
        <w:rPr>
          <w:rFonts w:ascii="Arial" w:hAnsi="Arial" w:cs="Arial"/>
          <w:i/>
          <w:color w:val="3A3939"/>
          <w:sz w:val="22"/>
          <w:szCs w:val="22"/>
          <w:lang w:val="es-ES_tradnl"/>
        </w:rPr>
        <w:t xml:space="preserve">for </w:t>
      </w:r>
      <w:r w:rsidRPr="00D94B26">
        <w:rPr>
          <w:rFonts w:ascii="Arial" w:hAnsi="Arial" w:cs="Arial"/>
          <w:b/>
          <w:bCs/>
          <w:i/>
          <w:color w:val="3A3939"/>
          <w:sz w:val="22"/>
          <w:szCs w:val="22"/>
          <w:lang w:val="es-ES_tradnl"/>
        </w:rPr>
        <w:t>you</w:t>
      </w:r>
      <w:r w:rsidRPr="00D94B26">
        <w:rPr>
          <w:rFonts w:ascii="Arial" w:hAnsi="Arial" w:cs="Arial"/>
          <w:i/>
          <w:color w:val="3A3939"/>
          <w:sz w:val="22"/>
          <w:szCs w:val="22"/>
          <w:lang w:val="es-ES_tradnl"/>
        </w:rPr>
        <w:t>.</w:t>
      </w:r>
    </w:p>
    <w:p w14:paraId="5F87720A" w14:textId="77777777" w:rsidR="005D400C" w:rsidRPr="005D400C"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took a picture </w:t>
      </w:r>
      <w:r w:rsidRPr="00D94B26">
        <w:rPr>
          <w:rFonts w:ascii="Arial" w:hAnsi="Arial" w:cs="Arial"/>
          <w:i/>
          <w:color w:val="3A3939"/>
          <w:sz w:val="22"/>
          <w:szCs w:val="22"/>
          <w:lang w:val="es-ES_tradnl"/>
        </w:rPr>
        <w:t xml:space="preserve">of </w:t>
      </w:r>
      <w:r w:rsidRPr="00D94B26">
        <w:rPr>
          <w:rFonts w:ascii="Arial" w:hAnsi="Arial" w:cs="Arial"/>
          <w:b/>
          <w:bCs/>
          <w:i/>
          <w:color w:val="3A3939"/>
          <w:sz w:val="22"/>
          <w:szCs w:val="22"/>
          <w:lang w:val="es-ES_tradnl"/>
        </w:rPr>
        <w:t>her</w:t>
      </w:r>
      <w:r w:rsidRPr="00D94B26">
        <w:rPr>
          <w:rFonts w:ascii="Arial" w:hAnsi="Arial" w:cs="Arial"/>
          <w:i/>
          <w:color w:val="3A3939"/>
          <w:sz w:val="22"/>
          <w:szCs w:val="22"/>
          <w:lang w:val="es-ES_tradnl"/>
        </w:rPr>
        <w:t>.</w:t>
      </w:r>
    </w:p>
    <w:p w14:paraId="6A2ED394" w14:textId="77777777" w:rsidR="005D400C" w:rsidRPr="00D94B26" w:rsidRDefault="005D400C" w:rsidP="00C4274D">
      <w:pPr>
        <w:widowControl w:val="0"/>
        <w:numPr>
          <w:ilvl w:val="0"/>
          <w:numId w:val="5"/>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Please give it </w:t>
      </w:r>
      <w:r w:rsidRPr="00D94B26">
        <w:rPr>
          <w:rFonts w:ascii="Arial" w:hAnsi="Arial" w:cs="Arial"/>
          <w:i/>
          <w:color w:val="3A3939"/>
          <w:sz w:val="22"/>
          <w:szCs w:val="22"/>
          <w:lang w:val="es-ES_tradnl"/>
        </w:rPr>
        <w:t xml:space="preserve">to </w:t>
      </w:r>
      <w:r w:rsidRPr="00D94B26">
        <w:rPr>
          <w:rFonts w:ascii="Arial" w:hAnsi="Arial" w:cs="Arial"/>
          <w:b/>
          <w:bCs/>
          <w:i/>
          <w:color w:val="3A3939"/>
          <w:sz w:val="22"/>
          <w:szCs w:val="22"/>
          <w:lang w:val="es-ES_tradnl"/>
        </w:rPr>
        <w:t>me</w:t>
      </w:r>
      <w:r w:rsidRPr="00D94B26">
        <w:rPr>
          <w:rFonts w:ascii="Arial" w:hAnsi="Arial" w:cs="Arial"/>
          <w:i/>
          <w:color w:val="3A3939"/>
          <w:sz w:val="22"/>
          <w:szCs w:val="22"/>
          <w:lang w:val="es-ES_tradnl"/>
        </w:rPr>
        <w:t>.</w:t>
      </w:r>
    </w:p>
    <w:p w14:paraId="3BB149F2" w14:textId="77777777" w:rsidR="00D94B26" w:rsidRPr="005D400C" w:rsidRDefault="00D94B26" w:rsidP="00D94B26">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2177CED3"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words </w:t>
      </w:r>
      <w:r w:rsidRPr="00D94B26">
        <w:rPr>
          <w:rFonts w:ascii="Arial" w:hAnsi="Arial" w:cs="Arial"/>
          <w:bCs/>
          <w:i/>
          <w:color w:val="3A3939"/>
          <w:sz w:val="22"/>
          <w:szCs w:val="22"/>
          <w:lang w:val="es-ES_tradnl"/>
        </w:rPr>
        <w:t>for, with, of, to</w:t>
      </w:r>
      <w:r w:rsidRPr="005D400C">
        <w:rPr>
          <w:rFonts w:ascii="Arial" w:hAnsi="Arial" w:cs="Arial"/>
          <w:color w:val="3A3939"/>
          <w:sz w:val="22"/>
          <w:szCs w:val="22"/>
          <w:lang w:val="es-ES_tradnl"/>
        </w:rPr>
        <w:t xml:space="preserve"> are all prepositions. It therefore goes without saying that all the highlighted pronouns coming after them are objects of the prepositions. For example, in the first sentence, the pronoun “her” is functioning as the object of the preposition “for”.</w:t>
      </w:r>
    </w:p>
    <w:p w14:paraId="0C464A60"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7F9FF08E" w14:textId="77777777" w:rsidR="005D400C" w:rsidRDefault="005D400C" w:rsidP="00C4274D">
      <w:pPr>
        <w:widowControl w:val="0"/>
        <w:autoSpaceDE w:val="0"/>
        <w:autoSpaceDN w:val="0"/>
        <w:adjustRightInd w:val="0"/>
        <w:spacing w:line="276" w:lineRule="auto"/>
        <w:jc w:val="both"/>
        <w:rPr>
          <w:rFonts w:ascii="Arial" w:hAnsi="Arial" w:cs="Arial"/>
          <w:b/>
          <w:bCs/>
          <w:color w:val="3A3939"/>
          <w:sz w:val="22"/>
          <w:szCs w:val="22"/>
          <w:lang w:val="es-ES_tradnl"/>
        </w:rPr>
      </w:pPr>
      <w:r w:rsidRPr="005D400C">
        <w:rPr>
          <w:rFonts w:ascii="Arial" w:hAnsi="Arial" w:cs="Arial"/>
          <w:b/>
          <w:bCs/>
          <w:color w:val="3A3939"/>
          <w:sz w:val="22"/>
          <w:szCs w:val="22"/>
          <w:lang w:val="es-ES_tradnl"/>
        </w:rPr>
        <w:t>Pronoun functioning in apposition to a noun</w:t>
      </w:r>
    </w:p>
    <w:p w14:paraId="1B6E9365" w14:textId="77777777" w:rsidR="00D94B26" w:rsidRPr="005D400C" w:rsidRDefault="00D94B2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35DC73D1" w14:textId="77777777" w:rsid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When a pronoun functions in apposition to a noun, it comes after a noun in the sentence or statement and renames the noun or tells readers something more about the noun. Examples of pronouns functioning in apposition to nouns include the following:</w:t>
      </w:r>
    </w:p>
    <w:p w14:paraId="7C19524B" w14:textId="77777777" w:rsidR="00D94B26" w:rsidRPr="005D400C" w:rsidRDefault="00D94B2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6553F90F" w14:textId="77777777" w:rsidR="005D400C" w:rsidRPr="005D400C" w:rsidRDefault="005D400C" w:rsidP="00C4274D">
      <w:pPr>
        <w:widowControl w:val="0"/>
        <w:numPr>
          <w:ilvl w:val="0"/>
          <w:numId w:val="6"/>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boys, </w:t>
      </w:r>
      <w:r w:rsidRPr="005D400C">
        <w:rPr>
          <w:rFonts w:ascii="Arial" w:hAnsi="Arial" w:cs="Arial"/>
          <w:b/>
          <w:bCs/>
          <w:color w:val="3A3939"/>
          <w:sz w:val="22"/>
          <w:szCs w:val="22"/>
          <w:lang w:val="es-ES_tradnl"/>
        </w:rPr>
        <w:t>those</w:t>
      </w:r>
      <w:r w:rsidRPr="005D400C">
        <w:rPr>
          <w:rFonts w:ascii="Arial" w:hAnsi="Arial" w:cs="Arial"/>
          <w:color w:val="3A3939"/>
          <w:sz w:val="22"/>
          <w:szCs w:val="22"/>
          <w:lang w:val="es-ES_tradnl"/>
        </w:rPr>
        <w:t xml:space="preserve"> who killed the dog, have gone.</w:t>
      </w:r>
    </w:p>
    <w:p w14:paraId="61869003" w14:textId="77777777" w:rsidR="005D400C" w:rsidRDefault="005D400C" w:rsidP="00C4274D">
      <w:pPr>
        <w:widowControl w:val="0"/>
        <w:numPr>
          <w:ilvl w:val="0"/>
          <w:numId w:val="6"/>
        </w:numPr>
        <w:tabs>
          <w:tab w:val="left" w:pos="220"/>
          <w:tab w:val="left" w:pos="720"/>
        </w:tabs>
        <w:autoSpaceDE w:val="0"/>
        <w:autoSpaceDN w:val="0"/>
        <w:adjustRightInd w:val="0"/>
        <w:spacing w:line="276"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My friends, </w:t>
      </w:r>
      <w:r w:rsidRPr="005D400C">
        <w:rPr>
          <w:rFonts w:ascii="Arial" w:hAnsi="Arial" w:cs="Arial"/>
          <w:b/>
          <w:bCs/>
          <w:color w:val="3A3939"/>
          <w:sz w:val="22"/>
          <w:szCs w:val="22"/>
          <w:lang w:val="es-ES_tradnl"/>
        </w:rPr>
        <w:t>those</w:t>
      </w:r>
      <w:r w:rsidRPr="005D400C">
        <w:rPr>
          <w:rFonts w:ascii="Arial" w:hAnsi="Arial" w:cs="Arial"/>
          <w:color w:val="3A3939"/>
          <w:sz w:val="22"/>
          <w:szCs w:val="22"/>
          <w:lang w:val="es-ES_tradnl"/>
        </w:rPr>
        <w:t xml:space="preserve"> who stood by me, have all been rewarded.</w:t>
      </w:r>
    </w:p>
    <w:p w14:paraId="727707D2" w14:textId="77777777" w:rsidR="00D94B26" w:rsidRPr="005D400C" w:rsidRDefault="00D94B26" w:rsidP="00D94B26">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024F9B96" w14:textId="77777777" w:rsidR="005D400C" w:rsidRP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The pronoun “those” is functioning in apposition to the noun “boys” in the first sentence and the noun “friends” in the second sentence.</w:t>
      </w:r>
    </w:p>
    <w:p w14:paraId="43106A76" w14:textId="77777777" w:rsid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You can clearly see that the pronoun “those” can be used to rename the nouns in the sentences above.</w:t>
      </w:r>
    </w:p>
    <w:p w14:paraId="5B73F7CD" w14:textId="77777777" w:rsidR="00D94B26" w:rsidRPr="005D400C" w:rsidRDefault="00D94B2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67D107B6" w14:textId="77777777" w:rsid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b/>
          <w:bCs/>
          <w:color w:val="3A3939"/>
          <w:sz w:val="22"/>
          <w:szCs w:val="22"/>
          <w:lang w:val="es-ES_tradnl"/>
        </w:rPr>
        <w:t>NOTE</w:t>
      </w:r>
      <w:r w:rsidRPr="005D400C">
        <w:rPr>
          <w:rFonts w:ascii="Arial" w:hAnsi="Arial" w:cs="Arial"/>
          <w:color w:val="3A3939"/>
          <w:sz w:val="22"/>
          <w:szCs w:val="22"/>
          <w:lang w:val="es-ES_tradnl"/>
        </w:rPr>
        <w:t>: Of all the functions of pronouns, it is the last function that is rarely used in sentences.</w:t>
      </w:r>
    </w:p>
    <w:p w14:paraId="2AFBAD9D" w14:textId="77777777" w:rsidR="002E7397" w:rsidRPr="005D400C" w:rsidRDefault="002E7397"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5921AF9A" w14:textId="77777777" w:rsidR="005D400C" w:rsidRDefault="005D400C" w:rsidP="00C4274D">
      <w:pPr>
        <w:widowControl w:val="0"/>
        <w:autoSpaceDE w:val="0"/>
        <w:autoSpaceDN w:val="0"/>
        <w:adjustRightInd w:val="0"/>
        <w:spacing w:line="276" w:lineRule="auto"/>
        <w:jc w:val="both"/>
        <w:rPr>
          <w:rFonts w:ascii="Arial" w:hAnsi="Arial" w:cs="Arial"/>
          <w:color w:val="3A3939"/>
          <w:sz w:val="22"/>
          <w:szCs w:val="22"/>
          <w:lang w:val="es-ES_tradnl"/>
        </w:rPr>
      </w:pPr>
      <w:r w:rsidRPr="005D400C">
        <w:rPr>
          <w:rFonts w:ascii="Arial" w:hAnsi="Arial" w:cs="Arial"/>
          <w:color w:val="3A3939"/>
          <w:sz w:val="22"/>
          <w:szCs w:val="22"/>
          <w:lang w:val="es-ES_tradnl"/>
        </w:rPr>
        <w:t>Now that you have seen the various grammatical functions of the pronoun, let us see if you can tell the grammatical functions of the pronouns in the sentences below:</w:t>
      </w:r>
    </w:p>
    <w:p w14:paraId="0AF65EB3" w14:textId="77777777" w:rsidR="00D94B26" w:rsidRDefault="00D94B26" w:rsidP="00C4274D">
      <w:pPr>
        <w:widowControl w:val="0"/>
        <w:autoSpaceDE w:val="0"/>
        <w:autoSpaceDN w:val="0"/>
        <w:adjustRightInd w:val="0"/>
        <w:spacing w:line="276" w:lineRule="auto"/>
        <w:jc w:val="both"/>
        <w:rPr>
          <w:rFonts w:ascii="Arial" w:hAnsi="Arial" w:cs="Arial"/>
          <w:color w:val="3A3939"/>
          <w:sz w:val="22"/>
          <w:szCs w:val="22"/>
          <w:lang w:val="es-ES_tradnl"/>
        </w:rPr>
      </w:pPr>
    </w:p>
    <w:p w14:paraId="289BA9BC" w14:textId="1F5B256A" w:rsidR="00D94B26" w:rsidRPr="00D94B26" w:rsidRDefault="00D94B26" w:rsidP="00C4274D">
      <w:pPr>
        <w:widowControl w:val="0"/>
        <w:autoSpaceDE w:val="0"/>
        <w:autoSpaceDN w:val="0"/>
        <w:adjustRightInd w:val="0"/>
        <w:spacing w:line="276" w:lineRule="auto"/>
        <w:jc w:val="both"/>
        <w:rPr>
          <w:rFonts w:ascii="Arial" w:hAnsi="Arial" w:cs="Arial"/>
          <w:b/>
          <w:color w:val="3A3939"/>
          <w:sz w:val="22"/>
          <w:szCs w:val="22"/>
          <w:lang w:val="es-ES_tradnl"/>
        </w:rPr>
      </w:pP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t xml:space="preserve">   </w:t>
      </w:r>
      <w:r w:rsidRPr="00D94B26">
        <w:rPr>
          <w:rFonts w:ascii="Arial" w:hAnsi="Arial" w:cs="Arial"/>
          <w:b/>
          <w:color w:val="3A3939"/>
          <w:sz w:val="22"/>
          <w:szCs w:val="22"/>
          <w:lang w:val="es-ES_tradnl"/>
        </w:rPr>
        <w:t>Syntactic Function of Pronouns</w:t>
      </w:r>
      <w:r>
        <w:rPr>
          <w:rFonts w:ascii="Arial" w:hAnsi="Arial" w:cs="Arial"/>
          <w:b/>
          <w:color w:val="3A3939"/>
          <w:sz w:val="22"/>
          <w:szCs w:val="22"/>
          <w:lang w:val="es-ES_tradnl"/>
        </w:rPr>
        <w:t>:</w:t>
      </w:r>
    </w:p>
    <w:p w14:paraId="06B703EA" w14:textId="77777777" w:rsidR="00D94B26" w:rsidRDefault="00D94B26" w:rsidP="00D94B26">
      <w:pPr>
        <w:widowControl w:val="0"/>
        <w:tabs>
          <w:tab w:val="left" w:pos="220"/>
          <w:tab w:val="left" w:pos="720"/>
        </w:tabs>
        <w:autoSpaceDE w:val="0"/>
        <w:autoSpaceDN w:val="0"/>
        <w:adjustRightInd w:val="0"/>
        <w:spacing w:line="276" w:lineRule="auto"/>
        <w:ind w:left="720"/>
        <w:jc w:val="both"/>
        <w:rPr>
          <w:rFonts w:ascii="Arial" w:hAnsi="Arial" w:cs="Arial"/>
          <w:color w:val="3A3939"/>
          <w:sz w:val="22"/>
          <w:szCs w:val="22"/>
          <w:lang w:val="es-ES_tradnl"/>
        </w:rPr>
      </w:pPr>
    </w:p>
    <w:p w14:paraId="7C5A82A7" w14:textId="102838B6"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Jesus</w:t>
      </w:r>
      <w:r w:rsidR="0086596A">
        <w:rPr>
          <w:rFonts w:ascii="Arial" w:hAnsi="Arial" w:cs="Arial"/>
          <w:color w:val="3A3939"/>
          <w:sz w:val="22"/>
          <w:szCs w:val="22"/>
          <w:lang w:val="es-ES_tradnl"/>
        </w:rPr>
        <w:t>,</w:t>
      </w:r>
      <w:r w:rsidRPr="005D400C">
        <w:rPr>
          <w:rFonts w:ascii="Arial" w:hAnsi="Arial" w:cs="Arial"/>
          <w:color w:val="3A3939"/>
          <w:sz w:val="22"/>
          <w:szCs w:val="22"/>
          <w:lang w:val="es-ES_tradnl"/>
        </w:rPr>
        <w:t xml:space="preserve"> </w:t>
      </w:r>
      <w:r w:rsidRPr="00AD2158">
        <w:rPr>
          <w:rFonts w:ascii="Arial" w:hAnsi="Arial" w:cs="Arial"/>
          <w:b/>
          <w:bCs/>
          <w:i/>
          <w:color w:val="3A3939"/>
          <w:sz w:val="22"/>
          <w:szCs w:val="22"/>
          <w:lang w:val="es-ES_tradnl"/>
        </w:rPr>
        <w:t>he</w:t>
      </w:r>
      <w:r w:rsidRPr="005D400C">
        <w:rPr>
          <w:rFonts w:ascii="Arial" w:hAnsi="Arial" w:cs="Arial"/>
          <w:color w:val="3A3939"/>
          <w:sz w:val="22"/>
          <w:szCs w:val="22"/>
          <w:lang w:val="es-ES_tradnl"/>
        </w:rPr>
        <w:t xml:space="preserve"> knows me.</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37534D76" w14:textId="20D5C54A"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Come with </w:t>
      </w:r>
      <w:r w:rsidRPr="00AD2158">
        <w:rPr>
          <w:rFonts w:ascii="Arial" w:hAnsi="Arial" w:cs="Arial"/>
          <w:b/>
          <w:bCs/>
          <w:i/>
          <w:color w:val="3A3939"/>
          <w:sz w:val="22"/>
          <w:szCs w:val="22"/>
          <w:lang w:val="es-ES_tradnl"/>
        </w:rPr>
        <w:t>me</w:t>
      </w:r>
      <w:r w:rsidRPr="005D400C">
        <w:rPr>
          <w:rFonts w:ascii="Arial" w:hAnsi="Arial" w:cs="Arial"/>
          <w:color w:val="3A3939"/>
          <w:sz w:val="22"/>
          <w:szCs w:val="22"/>
          <w:lang w:val="es-ES_tradnl"/>
        </w:rPr>
        <w:t>.</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11CF6709" w14:textId="721462AD"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Please</w:t>
      </w:r>
      <w:r w:rsidR="0086596A">
        <w:rPr>
          <w:rFonts w:ascii="Arial" w:hAnsi="Arial" w:cs="Arial"/>
          <w:color w:val="3A3939"/>
          <w:sz w:val="22"/>
          <w:szCs w:val="22"/>
          <w:lang w:val="es-ES_tradnl"/>
        </w:rPr>
        <w:t>,</w:t>
      </w:r>
      <w:r w:rsidRPr="005D400C">
        <w:rPr>
          <w:rFonts w:ascii="Arial" w:hAnsi="Arial" w:cs="Arial"/>
          <w:color w:val="3A3939"/>
          <w:sz w:val="22"/>
          <w:szCs w:val="22"/>
          <w:lang w:val="es-ES_tradnl"/>
        </w:rPr>
        <w:t xml:space="preserve"> remind </w:t>
      </w:r>
      <w:r w:rsidRPr="00AD2158">
        <w:rPr>
          <w:rFonts w:ascii="Arial" w:hAnsi="Arial" w:cs="Arial"/>
          <w:b/>
          <w:bCs/>
          <w:i/>
          <w:color w:val="3A3939"/>
          <w:sz w:val="22"/>
          <w:szCs w:val="22"/>
          <w:lang w:val="es-ES_tradnl"/>
        </w:rPr>
        <w:t>me</w:t>
      </w:r>
      <w:r w:rsidRPr="005D400C">
        <w:rPr>
          <w:rFonts w:ascii="Arial" w:hAnsi="Arial" w:cs="Arial"/>
          <w:color w:val="3A3939"/>
          <w:sz w:val="22"/>
          <w:szCs w:val="22"/>
          <w:lang w:val="es-ES_tradnl"/>
        </w:rPr>
        <w:t xml:space="preserve"> when we get there.</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5CB07C77" w14:textId="16844CF9"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hate what you are doing to </w:t>
      </w:r>
      <w:r w:rsidRPr="00AD2158">
        <w:rPr>
          <w:rFonts w:ascii="Arial" w:hAnsi="Arial" w:cs="Arial"/>
          <w:b/>
          <w:bCs/>
          <w:i/>
          <w:color w:val="3A3939"/>
          <w:sz w:val="22"/>
          <w:szCs w:val="22"/>
          <w:lang w:val="es-ES_tradnl"/>
        </w:rPr>
        <w:t>yourself</w:t>
      </w:r>
      <w:r w:rsidRPr="005D400C">
        <w:rPr>
          <w:rFonts w:ascii="Arial" w:hAnsi="Arial" w:cs="Arial"/>
          <w:color w:val="3A3939"/>
          <w:sz w:val="22"/>
          <w:szCs w:val="22"/>
          <w:lang w:val="es-ES_tradnl"/>
        </w:rPr>
        <w:t>.</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79A3C3E8" w14:textId="76E90412"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I think </w:t>
      </w:r>
      <w:r w:rsidRPr="005D400C">
        <w:rPr>
          <w:rFonts w:ascii="Arial" w:hAnsi="Arial" w:cs="Arial"/>
          <w:b/>
          <w:bCs/>
          <w:color w:val="3A3939"/>
          <w:sz w:val="22"/>
          <w:szCs w:val="22"/>
          <w:lang w:val="es-ES_tradnl"/>
        </w:rPr>
        <w:t>I</w:t>
      </w:r>
      <w:r w:rsidRPr="005D400C">
        <w:rPr>
          <w:rFonts w:ascii="Arial" w:hAnsi="Arial" w:cs="Arial"/>
          <w:color w:val="3A3939"/>
          <w:sz w:val="22"/>
          <w:szCs w:val="22"/>
          <w:lang w:val="es-ES_tradnl"/>
        </w:rPr>
        <w:t xml:space="preserve"> love you.</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1A9FA3F4" w14:textId="24176572"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The captain of the team is </w:t>
      </w:r>
      <w:r w:rsidRPr="00AD2158">
        <w:rPr>
          <w:rFonts w:ascii="Arial" w:hAnsi="Arial" w:cs="Arial"/>
          <w:b/>
          <w:bCs/>
          <w:i/>
          <w:color w:val="3A3939"/>
          <w:sz w:val="22"/>
          <w:szCs w:val="22"/>
          <w:lang w:val="es-ES_tradnl"/>
        </w:rPr>
        <w:t>he</w:t>
      </w:r>
      <w:r w:rsidRPr="005D400C">
        <w:rPr>
          <w:rFonts w:ascii="Arial" w:hAnsi="Arial" w:cs="Arial"/>
          <w:color w:val="3A3939"/>
          <w:sz w:val="22"/>
          <w:szCs w:val="22"/>
          <w:lang w:val="es-ES_tradnl"/>
        </w:rPr>
        <w:t>.</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7961871A" w14:textId="5BA22354"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AD2158">
        <w:rPr>
          <w:rFonts w:ascii="Arial" w:hAnsi="Arial" w:cs="Arial"/>
          <w:b/>
          <w:bCs/>
          <w:i/>
          <w:color w:val="3A3939"/>
          <w:sz w:val="22"/>
          <w:szCs w:val="22"/>
          <w:lang w:val="es-ES_tradnl"/>
        </w:rPr>
        <w:t>He</w:t>
      </w:r>
      <w:r w:rsidRPr="005D400C">
        <w:rPr>
          <w:rFonts w:ascii="Arial" w:hAnsi="Arial" w:cs="Arial"/>
          <w:color w:val="3A3939"/>
          <w:sz w:val="22"/>
          <w:szCs w:val="22"/>
          <w:lang w:val="es-ES_tradnl"/>
        </w:rPr>
        <w:t xml:space="preserve"> is my friend.</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2D88EAE1" w14:textId="00C89572" w:rsidR="005D400C" w:rsidRPr="005D400C"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Do you believe in </w:t>
      </w:r>
      <w:r w:rsidRPr="00064DDE">
        <w:rPr>
          <w:rFonts w:ascii="Arial" w:hAnsi="Arial" w:cs="Arial"/>
          <w:b/>
          <w:bCs/>
          <w:i/>
          <w:color w:val="3A3939"/>
          <w:sz w:val="22"/>
          <w:szCs w:val="22"/>
          <w:lang w:val="es-ES_tradnl"/>
        </w:rPr>
        <w:t>him</w:t>
      </w:r>
      <w:r w:rsidRPr="005D400C">
        <w:rPr>
          <w:rFonts w:ascii="Arial" w:hAnsi="Arial" w:cs="Arial"/>
          <w:color w:val="3A3939"/>
          <w:sz w:val="22"/>
          <w:szCs w:val="22"/>
          <w:lang w:val="es-ES_tradnl"/>
        </w:rPr>
        <w:t>?</w:t>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r>
      <w:r w:rsidR="00D94B26">
        <w:rPr>
          <w:rFonts w:ascii="Arial" w:hAnsi="Arial" w:cs="Arial"/>
          <w:color w:val="3A3939"/>
          <w:sz w:val="22"/>
          <w:szCs w:val="22"/>
          <w:lang w:val="es-ES_tradnl"/>
        </w:rPr>
        <w:tab/>
        <w:t>____________________________</w:t>
      </w:r>
    </w:p>
    <w:p w14:paraId="12BFD0AE" w14:textId="77777777" w:rsidR="00D94B26"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5D400C">
        <w:rPr>
          <w:rFonts w:ascii="Arial" w:hAnsi="Arial" w:cs="Arial"/>
          <w:color w:val="3A3939"/>
          <w:sz w:val="22"/>
          <w:szCs w:val="22"/>
          <w:lang w:val="es-ES_tradnl"/>
        </w:rPr>
        <w:t xml:space="preserve">We hate </w:t>
      </w:r>
      <w:r w:rsidRPr="00064DDE">
        <w:rPr>
          <w:rFonts w:ascii="Arial" w:hAnsi="Arial" w:cs="Arial"/>
          <w:b/>
          <w:bCs/>
          <w:i/>
          <w:color w:val="3A3939"/>
          <w:sz w:val="22"/>
          <w:szCs w:val="22"/>
          <w:lang w:val="es-ES_tradnl"/>
        </w:rPr>
        <w:t>it</w:t>
      </w:r>
      <w:r w:rsidRPr="005D400C">
        <w:rPr>
          <w:rFonts w:ascii="Arial" w:hAnsi="Arial" w:cs="Arial"/>
          <w:color w:val="3A3939"/>
          <w:sz w:val="22"/>
          <w:szCs w:val="22"/>
          <w:lang w:val="es-ES_tradnl"/>
        </w:rPr>
        <w:t xml:space="preserve"> when our friends become successful.</w:t>
      </w:r>
      <w:r w:rsidR="00D94B26">
        <w:rPr>
          <w:rFonts w:ascii="Arial" w:hAnsi="Arial" w:cs="Arial"/>
          <w:color w:val="3A3939"/>
          <w:sz w:val="22"/>
          <w:szCs w:val="22"/>
          <w:lang w:val="es-ES_tradnl"/>
        </w:rPr>
        <w:tab/>
        <w:t>____________________________</w:t>
      </w:r>
    </w:p>
    <w:p w14:paraId="4EB5F35F" w14:textId="63B54F91" w:rsidR="00052D5D" w:rsidRDefault="005D400C" w:rsidP="00D94B26">
      <w:pPr>
        <w:widowControl w:val="0"/>
        <w:numPr>
          <w:ilvl w:val="0"/>
          <w:numId w:val="7"/>
        </w:numPr>
        <w:tabs>
          <w:tab w:val="left" w:pos="220"/>
          <w:tab w:val="left" w:pos="720"/>
        </w:tabs>
        <w:autoSpaceDE w:val="0"/>
        <w:autoSpaceDN w:val="0"/>
        <w:adjustRightInd w:val="0"/>
        <w:spacing w:line="360" w:lineRule="auto"/>
        <w:ind w:hanging="720"/>
        <w:jc w:val="both"/>
        <w:rPr>
          <w:rFonts w:ascii="Arial" w:hAnsi="Arial" w:cs="Arial"/>
          <w:color w:val="3A3939"/>
          <w:sz w:val="22"/>
          <w:szCs w:val="22"/>
          <w:lang w:val="es-ES_tradnl"/>
        </w:rPr>
      </w:pPr>
      <w:r w:rsidRPr="00D94B26">
        <w:rPr>
          <w:rFonts w:ascii="Arial" w:hAnsi="Arial" w:cs="Arial"/>
          <w:color w:val="3A3939"/>
          <w:sz w:val="22"/>
          <w:szCs w:val="22"/>
          <w:lang w:val="es-ES_tradnl"/>
        </w:rPr>
        <w:t xml:space="preserve">I will buy a bicycle for </w:t>
      </w:r>
      <w:r w:rsidRPr="00AD2158">
        <w:rPr>
          <w:rFonts w:ascii="Arial" w:hAnsi="Arial" w:cs="Arial"/>
          <w:b/>
          <w:bCs/>
          <w:i/>
          <w:color w:val="3A3939"/>
          <w:sz w:val="22"/>
          <w:szCs w:val="22"/>
          <w:lang w:val="es-ES_tradnl"/>
        </w:rPr>
        <w:t>you</w:t>
      </w:r>
      <w:r w:rsidRPr="00D94B26">
        <w:rPr>
          <w:rFonts w:ascii="Arial" w:hAnsi="Arial" w:cs="Arial"/>
          <w:color w:val="3A3939"/>
          <w:sz w:val="22"/>
          <w:szCs w:val="22"/>
          <w:lang w:val="es-ES_tradnl"/>
        </w:rPr>
        <w:t xml:space="preserve"> if you pass your examinations.</w:t>
      </w:r>
    </w:p>
    <w:p w14:paraId="3DBA5BE5" w14:textId="6E2FA9C6" w:rsidR="00D94B26" w:rsidRPr="00D94B26" w:rsidRDefault="00D94B26" w:rsidP="00D94B26">
      <w:pPr>
        <w:widowControl w:val="0"/>
        <w:tabs>
          <w:tab w:val="left" w:pos="220"/>
          <w:tab w:val="left" w:pos="720"/>
        </w:tabs>
        <w:autoSpaceDE w:val="0"/>
        <w:autoSpaceDN w:val="0"/>
        <w:adjustRightInd w:val="0"/>
        <w:spacing w:line="360" w:lineRule="auto"/>
        <w:ind w:left="720"/>
        <w:jc w:val="both"/>
        <w:rPr>
          <w:rFonts w:ascii="Arial" w:hAnsi="Arial" w:cs="Arial"/>
          <w:color w:val="3A3939"/>
          <w:sz w:val="22"/>
          <w:szCs w:val="22"/>
          <w:lang w:val="es-ES_tradnl"/>
        </w:rPr>
      </w:pP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r>
      <w:r>
        <w:rPr>
          <w:rFonts w:ascii="Arial" w:hAnsi="Arial" w:cs="Arial"/>
          <w:color w:val="3A3939"/>
          <w:sz w:val="22"/>
          <w:szCs w:val="22"/>
          <w:lang w:val="es-ES_tradnl"/>
        </w:rPr>
        <w:tab/>
        <w:t>____________________________</w:t>
      </w:r>
    </w:p>
    <w:p w14:paraId="7298923C" w14:textId="77777777" w:rsidR="00E20498" w:rsidRDefault="00E20498" w:rsidP="00D94B26">
      <w:pPr>
        <w:spacing w:line="360" w:lineRule="auto"/>
        <w:jc w:val="both"/>
        <w:rPr>
          <w:rFonts w:ascii="Arial" w:hAnsi="Arial" w:cs="Arial"/>
          <w:color w:val="3A3939"/>
          <w:sz w:val="22"/>
          <w:szCs w:val="22"/>
          <w:lang w:val="es-ES_tradnl"/>
        </w:rPr>
      </w:pPr>
    </w:p>
    <w:p w14:paraId="622EF351" w14:textId="396B2FC8" w:rsidR="00E20498" w:rsidRDefault="00E20498" w:rsidP="00C4274D">
      <w:pPr>
        <w:spacing w:line="276" w:lineRule="auto"/>
        <w:jc w:val="both"/>
        <w:rPr>
          <w:rFonts w:ascii="Arial" w:hAnsi="Arial" w:cs="Arial"/>
          <w:color w:val="3A3939"/>
          <w:sz w:val="22"/>
          <w:szCs w:val="22"/>
          <w:lang w:val="es-ES_tradnl"/>
        </w:rPr>
      </w:pPr>
      <w:r>
        <w:rPr>
          <w:rFonts w:ascii="Arial" w:hAnsi="Arial" w:cs="Arial"/>
          <w:color w:val="3A3939"/>
          <w:sz w:val="22"/>
          <w:szCs w:val="22"/>
          <w:lang w:val="es-ES_tradnl"/>
        </w:rPr>
        <w:t xml:space="preserve">Source: </w:t>
      </w:r>
      <w:hyperlink r:id="rId8" w:history="1">
        <w:r w:rsidRPr="00542C44">
          <w:rPr>
            <w:rStyle w:val="Hipervnculo"/>
            <w:rFonts w:ascii="Arial" w:hAnsi="Arial" w:cs="Arial"/>
            <w:sz w:val="22"/>
            <w:szCs w:val="22"/>
            <w:lang w:val="es-ES_tradnl"/>
          </w:rPr>
          <w:t>https://letterpile.com/writing/Grammatical-Functions-Of-Pronouns</w:t>
        </w:r>
      </w:hyperlink>
    </w:p>
    <w:p w14:paraId="1C6A175E" w14:textId="77777777" w:rsidR="005457A0" w:rsidRDefault="005457A0" w:rsidP="00C4274D">
      <w:pPr>
        <w:spacing w:line="276" w:lineRule="auto"/>
        <w:jc w:val="both"/>
        <w:rPr>
          <w:rFonts w:ascii="Arial" w:hAnsi="Arial" w:cs="Arial"/>
          <w:color w:val="3A3939"/>
          <w:sz w:val="22"/>
          <w:szCs w:val="22"/>
          <w:lang w:val="es-ES_tradnl"/>
        </w:rPr>
      </w:pPr>
    </w:p>
    <w:p w14:paraId="25D66E65" w14:textId="77777777" w:rsidR="005457A0" w:rsidRPr="002E7397" w:rsidRDefault="005457A0" w:rsidP="002E7397">
      <w:pPr>
        <w:widowControl w:val="0"/>
        <w:autoSpaceDE w:val="0"/>
        <w:autoSpaceDN w:val="0"/>
        <w:adjustRightInd w:val="0"/>
        <w:spacing w:line="276" w:lineRule="auto"/>
        <w:jc w:val="both"/>
        <w:rPr>
          <w:rFonts w:ascii="Arial" w:hAnsi="Arial" w:cs="Arial"/>
          <w:b/>
          <w:bCs/>
          <w:color w:val="424242"/>
          <w:sz w:val="32"/>
          <w:szCs w:val="40"/>
          <w:lang w:val="es-ES_tradnl"/>
        </w:rPr>
      </w:pPr>
      <w:r w:rsidRPr="002E7397">
        <w:rPr>
          <w:rFonts w:ascii="Arial" w:hAnsi="Arial" w:cs="Arial"/>
          <w:b/>
          <w:bCs/>
          <w:color w:val="424242"/>
          <w:sz w:val="32"/>
          <w:szCs w:val="40"/>
          <w:lang w:val="es-ES_tradnl"/>
        </w:rPr>
        <w:t>The Syntactic Functions of Relative Pronouns in English</w:t>
      </w:r>
    </w:p>
    <w:p w14:paraId="0599ACE3" w14:textId="77777777" w:rsidR="002E7397" w:rsidRDefault="002E7397" w:rsidP="002E7397">
      <w:pPr>
        <w:widowControl w:val="0"/>
        <w:autoSpaceDE w:val="0"/>
        <w:autoSpaceDN w:val="0"/>
        <w:adjustRightInd w:val="0"/>
        <w:spacing w:line="276" w:lineRule="auto"/>
        <w:jc w:val="both"/>
        <w:rPr>
          <w:rFonts w:ascii="Arial" w:hAnsi="Arial" w:cs="Arial"/>
          <w:b/>
          <w:bCs/>
          <w:sz w:val="40"/>
          <w:szCs w:val="40"/>
          <w:lang w:val="es-ES_tradnl"/>
        </w:rPr>
      </w:pPr>
    </w:p>
    <w:p w14:paraId="791226EB" w14:textId="77777777" w:rsidR="005457A0" w:rsidRPr="002E7397" w:rsidRDefault="005457A0" w:rsidP="002E7397">
      <w:pPr>
        <w:widowControl w:val="0"/>
        <w:autoSpaceDE w:val="0"/>
        <w:autoSpaceDN w:val="0"/>
        <w:adjustRightInd w:val="0"/>
        <w:spacing w:line="276" w:lineRule="auto"/>
        <w:jc w:val="both"/>
        <w:rPr>
          <w:rFonts w:ascii="Arial" w:hAnsi="Arial" w:cs="Arial"/>
          <w:sz w:val="22"/>
          <w:szCs w:val="22"/>
          <w:lang w:val="es-ES_tradnl"/>
        </w:rPr>
      </w:pPr>
      <w:r w:rsidRPr="002E7397">
        <w:rPr>
          <w:rFonts w:ascii="Arial" w:hAnsi="Arial" w:cs="Arial"/>
          <w:color w:val="424242"/>
          <w:sz w:val="22"/>
          <w:szCs w:val="22"/>
          <w:lang w:val="es-ES_tradnl"/>
        </w:rPr>
        <w:t>Relative pronouns are a type of subordinating conjunction that introduce relative, or adjective, clauses in English grammar. In addition to functioning as subordinators, relative pronouns also perform syntactic functions.</w:t>
      </w:r>
    </w:p>
    <w:p w14:paraId="738A23AE"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472B2818" w14:textId="33C5B64F"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Arial" w:hAnsi="Arial" w:cs="Arial"/>
          <w:color w:val="424242"/>
          <w:sz w:val="22"/>
          <w:szCs w:val="22"/>
          <w:lang w:val="es-ES_tradnl"/>
        </w:rPr>
        <w:t xml:space="preserve">The nine </w:t>
      </w:r>
      <w:hyperlink r:id="rId9" w:history="1">
        <w:r w:rsidRPr="002E7397">
          <w:rPr>
            <w:rFonts w:ascii="Arial" w:hAnsi="Arial" w:cs="Arial"/>
            <w:color w:val="07386C"/>
            <w:sz w:val="22"/>
            <w:szCs w:val="22"/>
            <w:lang w:val="es-ES_tradnl"/>
          </w:rPr>
          <w:t>relative pronouns</w:t>
        </w:r>
      </w:hyperlink>
      <w:r w:rsidRPr="002E7397">
        <w:rPr>
          <w:rFonts w:ascii="Arial" w:hAnsi="Arial" w:cs="Arial"/>
          <w:color w:val="424242"/>
          <w:sz w:val="22"/>
          <w:szCs w:val="22"/>
          <w:lang w:val="es-ES_tradnl"/>
        </w:rPr>
        <w:t xml:space="preserve"> that introduce adjective or relative clauses in English are:</w:t>
      </w:r>
      <w:r w:rsidRPr="002E7397">
        <w:rPr>
          <w:rFonts w:ascii="MS Mincho" w:eastAsia="MS Mincho" w:hAnsi="MS Mincho" w:cs="MS Mincho"/>
          <w:sz w:val="22"/>
          <w:szCs w:val="22"/>
          <w:lang w:val="es-ES_tradnl"/>
        </w:rPr>
        <w:t> </w:t>
      </w:r>
    </w:p>
    <w:p w14:paraId="5DAE03D9"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who</w:t>
      </w:r>
    </w:p>
    <w:p w14:paraId="77D68195"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whom</w:t>
      </w:r>
    </w:p>
    <w:p w14:paraId="7B362497"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that</w:t>
      </w:r>
    </w:p>
    <w:p w14:paraId="6726B19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which</w:t>
      </w:r>
    </w:p>
    <w:p w14:paraId="52789825"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Ø (null relative pronoun)</w:t>
      </w:r>
    </w:p>
    <w:p w14:paraId="7771A18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whose</w:t>
      </w:r>
    </w:p>
    <w:p w14:paraId="5D4F7D74"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when</w:t>
      </w:r>
    </w:p>
    <w:p w14:paraId="4D8CC63F"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where</w:t>
      </w:r>
    </w:p>
    <w:p w14:paraId="2C9E4970"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b/>
          <w:i/>
          <w:sz w:val="22"/>
          <w:szCs w:val="22"/>
          <w:lang w:val="es-ES_tradnl"/>
        </w:rPr>
      </w:pPr>
      <w:r w:rsidRPr="002E7397">
        <w:rPr>
          <w:rFonts w:ascii="Arial" w:hAnsi="Arial" w:cs="Arial"/>
          <w:b/>
          <w:i/>
          <w:color w:val="424242"/>
          <w:sz w:val="22"/>
          <w:szCs w:val="22"/>
          <w:lang w:val="es-ES_tradnl"/>
        </w:rPr>
        <w:t>why</w:t>
      </w:r>
    </w:p>
    <w:p w14:paraId="42EFD3B5"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4F740C67" w14:textId="33F03D96"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Syntactic functions are grammatical functions t</w:t>
      </w:r>
      <w:r w:rsidR="002E7397" w:rsidRPr="002E7397">
        <w:rPr>
          <w:rFonts w:ascii="Arial" w:hAnsi="Arial" w:cs="Arial"/>
          <w:color w:val="424242"/>
          <w:sz w:val="22"/>
          <w:szCs w:val="22"/>
          <w:lang w:val="es-ES_tradnl"/>
        </w:rPr>
        <w:t xml:space="preserve">hat relate to other gramatical </w:t>
      </w:r>
      <w:r w:rsidRPr="002E7397">
        <w:rPr>
          <w:rFonts w:ascii="Arial" w:hAnsi="Arial" w:cs="Arial"/>
          <w:color w:val="424242"/>
          <w:sz w:val="22"/>
          <w:szCs w:val="22"/>
          <w:lang w:val="es-ES_tradnl"/>
        </w:rPr>
        <w:t>functions within the syntax, or word order, of a sentence. For example, the grammatical function of object complement is directly related to the syntactic functions of direct object and predicate. The five syntactic functions that relative pronouns can perform in English grammar are:</w:t>
      </w:r>
      <w:r w:rsidRPr="002E7397">
        <w:rPr>
          <w:rFonts w:ascii="MS Mincho" w:eastAsia="MS Mincho" w:hAnsi="MS Mincho" w:cs="MS Mincho"/>
          <w:sz w:val="22"/>
          <w:szCs w:val="22"/>
          <w:lang w:val="es-ES_tradnl"/>
        </w:rPr>
        <w:t> </w:t>
      </w:r>
    </w:p>
    <w:p w14:paraId="5F21B196"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320CA688"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Subject</w:t>
      </w:r>
    </w:p>
    <w:p w14:paraId="2A5D8474"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Direct object</w:t>
      </w:r>
    </w:p>
    <w:p w14:paraId="60AF0FD5"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Prepositional complement</w:t>
      </w:r>
    </w:p>
    <w:p w14:paraId="36FF5956"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Possessive determiner</w:t>
      </w:r>
    </w:p>
    <w:p w14:paraId="7D1314DA"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Adverbial</w:t>
      </w:r>
    </w:p>
    <w:p w14:paraId="42AAA6AE"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kern w:val="1"/>
          <w:sz w:val="22"/>
          <w:szCs w:val="22"/>
          <w:lang w:val="es-ES_tradnl"/>
        </w:rPr>
      </w:pPr>
    </w:p>
    <w:p w14:paraId="27C9470A" w14:textId="77777777" w:rsidR="002E7397"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The following sections discuss five functions of relative pronouns and include examples to illustrate use.</w:t>
      </w:r>
      <w:r w:rsidRPr="002E7397">
        <w:rPr>
          <w:rFonts w:ascii="MS Mincho" w:eastAsia="MS Mincho" w:hAnsi="MS Mincho" w:cs="MS Mincho"/>
          <w:sz w:val="22"/>
          <w:szCs w:val="22"/>
          <w:lang w:val="es-ES_tradnl"/>
        </w:rPr>
        <w:t>   </w:t>
      </w:r>
    </w:p>
    <w:p w14:paraId="6013DC84" w14:textId="6FB71EB3"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MS Mincho" w:eastAsia="MS Mincho" w:hAnsi="MS Mincho" w:cs="MS Mincho"/>
          <w:sz w:val="22"/>
          <w:szCs w:val="22"/>
          <w:lang w:val="es-ES_tradnl"/>
        </w:rPr>
        <w:t> </w:t>
      </w:r>
    </w:p>
    <w:p w14:paraId="180B66F7" w14:textId="77777777" w:rsidR="002E7397"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Arial" w:hAnsi="Arial" w:cs="Arial"/>
          <w:b/>
          <w:bCs/>
          <w:color w:val="424242"/>
          <w:sz w:val="22"/>
          <w:szCs w:val="22"/>
          <w:lang w:val="es-ES_tradnl"/>
        </w:rPr>
        <w:t>Subject</w:t>
      </w:r>
      <w:r w:rsidRPr="002E7397">
        <w:rPr>
          <w:rFonts w:ascii="MS Mincho" w:eastAsia="MS Mincho" w:hAnsi="MS Mincho" w:cs="MS Mincho"/>
          <w:b/>
          <w:bCs/>
          <w:sz w:val="22"/>
          <w:szCs w:val="22"/>
          <w:lang w:val="es-ES_tradnl"/>
        </w:rPr>
        <w:t> </w:t>
      </w:r>
      <w:r w:rsidRPr="002E7397">
        <w:rPr>
          <w:rFonts w:ascii="MS Mincho" w:eastAsia="MS Mincho" w:hAnsi="MS Mincho" w:cs="MS Mincho"/>
          <w:sz w:val="22"/>
          <w:szCs w:val="22"/>
          <w:lang w:val="es-ES_tradnl"/>
        </w:rPr>
        <w:t> </w:t>
      </w:r>
    </w:p>
    <w:p w14:paraId="1877BC87"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74FF8E63" w14:textId="0879C56F"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 xml:space="preserve">Relative pronouns first function as the subject of adjective clauses. A subject is a word, phrase, or clause that performs the action of or acts upon the </w:t>
      </w:r>
      <w:hyperlink r:id="rId10" w:history="1">
        <w:r w:rsidRPr="002E7397">
          <w:rPr>
            <w:rFonts w:ascii="Arial" w:hAnsi="Arial" w:cs="Arial"/>
            <w:color w:val="07386C"/>
            <w:sz w:val="22"/>
            <w:szCs w:val="22"/>
            <w:lang w:val="es-ES_tradnl"/>
          </w:rPr>
          <w:t>verb</w:t>
        </w:r>
      </w:hyperlink>
      <w:r w:rsidRPr="002E7397">
        <w:rPr>
          <w:rFonts w:ascii="Arial" w:hAnsi="Arial" w:cs="Arial"/>
          <w:color w:val="424242"/>
          <w:sz w:val="22"/>
          <w:szCs w:val="22"/>
          <w:lang w:val="es-ES_tradnl"/>
        </w:rPr>
        <w:t xml:space="preserve"> functioning as the </w:t>
      </w:r>
      <w:hyperlink r:id="rId11" w:history="1">
        <w:r w:rsidRPr="002E7397">
          <w:rPr>
            <w:rFonts w:ascii="Arial" w:hAnsi="Arial" w:cs="Arial"/>
            <w:color w:val="07386C"/>
            <w:sz w:val="22"/>
            <w:szCs w:val="22"/>
            <w:lang w:val="es-ES_tradnl"/>
          </w:rPr>
          <w:t>predicate</w:t>
        </w:r>
      </w:hyperlink>
      <w:r w:rsidRPr="002E7397">
        <w:rPr>
          <w:rFonts w:ascii="Arial" w:hAnsi="Arial" w:cs="Arial"/>
          <w:color w:val="424242"/>
          <w:sz w:val="22"/>
          <w:szCs w:val="22"/>
          <w:lang w:val="es-ES_tradnl"/>
        </w:rPr>
        <w:t>. Take for example the following two sentences:</w:t>
      </w:r>
      <w:r w:rsidRPr="002E7397">
        <w:rPr>
          <w:rFonts w:ascii="MS Mincho" w:eastAsia="MS Mincho" w:hAnsi="MS Mincho" w:cs="MS Mincho"/>
          <w:sz w:val="22"/>
          <w:szCs w:val="22"/>
          <w:lang w:val="es-ES_tradnl"/>
        </w:rPr>
        <w:t> </w:t>
      </w:r>
    </w:p>
    <w:p w14:paraId="44883426"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0B067563"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book belongs to me.</w:t>
      </w:r>
    </w:p>
    <w:p w14:paraId="11D20F8A"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book is on the table.</w:t>
      </w:r>
    </w:p>
    <w:p w14:paraId="38457CFB"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42AAD9EE" w14:textId="5BE5973C"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 xml:space="preserve">These two sentences can combine into a single sentence with the help of a relative pronoun. First, the relative pronoun script-placeholder replaces the subject </w:t>
      </w:r>
      <w:r w:rsidRPr="002E7397">
        <w:rPr>
          <w:rFonts w:ascii="Arial" w:hAnsi="Arial" w:cs="Arial"/>
          <w:i/>
          <w:iCs/>
          <w:color w:val="424242"/>
          <w:sz w:val="22"/>
          <w:szCs w:val="22"/>
          <w:lang w:val="es-ES_tradnl"/>
        </w:rPr>
        <w:t>the book</w:t>
      </w:r>
      <w:r w:rsidRPr="002E7397">
        <w:rPr>
          <w:rFonts w:ascii="Arial" w:hAnsi="Arial" w:cs="Arial"/>
          <w:color w:val="424242"/>
          <w:sz w:val="22"/>
          <w:szCs w:val="22"/>
          <w:lang w:val="es-ES_tradnl"/>
        </w:rPr>
        <w:t xml:space="preserve"> in the second sentence to form the adjective clause </w:t>
      </w:r>
      <w:r w:rsidRPr="002E7397">
        <w:rPr>
          <w:rFonts w:ascii="Arial" w:hAnsi="Arial" w:cs="Arial"/>
          <w:i/>
          <w:iCs/>
          <w:color w:val="424242"/>
          <w:sz w:val="22"/>
          <w:szCs w:val="22"/>
          <w:lang w:val="es-ES_tradnl"/>
        </w:rPr>
        <w:t>that is on the table</w:t>
      </w:r>
      <w:r w:rsidRPr="002E7397">
        <w:rPr>
          <w:rFonts w:ascii="Arial" w:hAnsi="Arial" w:cs="Arial"/>
          <w:color w:val="424242"/>
          <w:sz w:val="22"/>
          <w:szCs w:val="22"/>
          <w:lang w:val="es-ES_tradnl"/>
        </w:rPr>
        <w:t xml:space="preserve">. Then, the adjective clauses attaches to the noun </w:t>
      </w:r>
      <w:r w:rsidRPr="002E7397">
        <w:rPr>
          <w:rFonts w:ascii="Arial" w:hAnsi="Arial" w:cs="Arial"/>
          <w:i/>
          <w:iCs/>
          <w:color w:val="424242"/>
          <w:sz w:val="22"/>
          <w:szCs w:val="22"/>
          <w:lang w:val="es-ES_tradnl"/>
        </w:rPr>
        <w:t>book</w:t>
      </w:r>
      <w:r w:rsidRPr="002E7397">
        <w:rPr>
          <w:rFonts w:ascii="Arial" w:hAnsi="Arial" w:cs="Arial"/>
          <w:color w:val="424242"/>
          <w:sz w:val="22"/>
          <w:szCs w:val="22"/>
          <w:lang w:val="es-ES_tradnl"/>
        </w:rPr>
        <w:t xml:space="preserve"> in the first sentence to form the sentence </w:t>
      </w:r>
      <w:r w:rsidRPr="002E7397">
        <w:rPr>
          <w:rFonts w:ascii="Arial" w:hAnsi="Arial" w:cs="Arial"/>
          <w:i/>
          <w:iCs/>
          <w:color w:val="424242"/>
          <w:sz w:val="22"/>
          <w:szCs w:val="22"/>
          <w:lang w:val="es-ES_tradnl"/>
        </w:rPr>
        <w:t>The book that is on the table belongs to me</w:t>
      </w:r>
      <w:r w:rsidRPr="002E7397">
        <w:rPr>
          <w:rFonts w:ascii="Arial" w:hAnsi="Arial" w:cs="Arial"/>
          <w:color w:val="424242"/>
          <w:sz w:val="22"/>
          <w:szCs w:val="22"/>
          <w:lang w:val="es-ES_tradnl"/>
        </w:rPr>
        <w:t xml:space="preserve">. The relative pronoun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still refers to the noun </w:t>
      </w:r>
      <w:r w:rsidRPr="002E7397">
        <w:rPr>
          <w:rFonts w:ascii="Arial" w:hAnsi="Arial" w:cs="Arial"/>
          <w:i/>
          <w:iCs/>
          <w:color w:val="424242"/>
          <w:sz w:val="22"/>
          <w:szCs w:val="22"/>
          <w:lang w:val="es-ES_tradnl"/>
        </w:rPr>
        <w:t>the book</w:t>
      </w:r>
      <w:r w:rsidRPr="002E7397">
        <w:rPr>
          <w:rFonts w:ascii="Arial" w:hAnsi="Arial" w:cs="Arial"/>
          <w:color w:val="424242"/>
          <w:sz w:val="22"/>
          <w:szCs w:val="22"/>
          <w:lang w:val="es-ES_tradnl"/>
        </w:rPr>
        <w:t xml:space="preserve"> making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the subject of the adjective clause.</w:t>
      </w:r>
      <w:r w:rsidRPr="002E7397">
        <w:rPr>
          <w:rFonts w:ascii="MS Mincho" w:eastAsia="MS Mincho" w:hAnsi="MS Mincho" w:cs="MS Mincho"/>
          <w:sz w:val="22"/>
          <w:szCs w:val="22"/>
          <w:lang w:val="es-ES_tradnl"/>
        </w:rPr>
        <w:t>  </w:t>
      </w:r>
      <w:r w:rsidRPr="002E7397">
        <w:rPr>
          <w:rFonts w:ascii="Arial" w:hAnsi="Arial" w:cs="Arial"/>
          <w:color w:val="424242"/>
          <w:sz w:val="22"/>
          <w:szCs w:val="22"/>
          <w:lang w:val="es-ES_tradnl"/>
        </w:rPr>
        <w:t xml:space="preserve">The three relative pronouns that can function as the subject of an adjective clause are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xml:space="preserve">, and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Other examples of relative pronouns functioning as subjects include:</w:t>
      </w:r>
      <w:r w:rsidRPr="002E7397">
        <w:rPr>
          <w:rFonts w:ascii="MS Mincho" w:eastAsia="MS Mincho" w:hAnsi="MS Mincho" w:cs="MS Mincho"/>
          <w:sz w:val="22"/>
          <w:szCs w:val="22"/>
          <w:lang w:val="es-ES_tradnl"/>
        </w:rPr>
        <w:t> </w:t>
      </w:r>
    </w:p>
    <w:p w14:paraId="11E7C1D9"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2F774D2A"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Harry Potter is the boy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xml:space="preserve"> lived.</w:t>
      </w:r>
    </w:p>
    <w:p w14:paraId="0ED80599"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department has experienced problems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have delayed production.</w:t>
      </w:r>
    </w:p>
    <w:p w14:paraId="105B810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man,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xml:space="preserve"> is also my uncle, is a world-renowned poet.</w:t>
      </w:r>
    </w:p>
    <w:p w14:paraId="21726142" w14:textId="311FA9F3" w:rsidR="002E7397"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color w:val="424242"/>
          <w:sz w:val="22"/>
          <w:szCs w:val="22"/>
          <w:lang w:val="es-ES_tradnl"/>
        </w:rPr>
      </w:pPr>
      <w:r w:rsidRPr="002E7397">
        <w:rPr>
          <w:rFonts w:ascii="Arial" w:hAnsi="Arial" w:cs="Arial"/>
          <w:color w:val="424242"/>
          <w:sz w:val="22"/>
          <w:szCs w:val="22"/>
          <w:lang w:val="es-ES_tradnl"/>
        </w:rPr>
        <w:t xml:space="preserve">The teacher punished the students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cheated on the test.</w:t>
      </w:r>
    </w:p>
    <w:p w14:paraId="26C799AF"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color w:val="424242"/>
          <w:sz w:val="22"/>
          <w:szCs w:val="22"/>
          <w:lang w:val="es-ES_tradnl"/>
        </w:rPr>
      </w:pPr>
    </w:p>
    <w:p w14:paraId="525F9036" w14:textId="62A6C086" w:rsidR="002E7397"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Arial" w:hAnsi="Arial" w:cs="Arial"/>
          <w:b/>
          <w:bCs/>
          <w:color w:val="424242"/>
          <w:sz w:val="22"/>
          <w:szCs w:val="22"/>
          <w:lang w:val="es-ES_tradnl"/>
        </w:rPr>
        <w:t>Direct Object</w:t>
      </w:r>
      <w:r w:rsidRPr="002E7397">
        <w:rPr>
          <w:rFonts w:ascii="MS Mincho" w:eastAsia="MS Mincho" w:hAnsi="MS Mincho" w:cs="MS Mincho"/>
          <w:b/>
          <w:bCs/>
          <w:sz w:val="22"/>
          <w:szCs w:val="22"/>
          <w:lang w:val="es-ES_tradnl"/>
        </w:rPr>
        <w:t> </w:t>
      </w:r>
      <w:r w:rsidRPr="002E7397">
        <w:rPr>
          <w:rFonts w:ascii="MS Mincho" w:eastAsia="MS Mincho" w:hAnsi="MS Mincho" w:cs="MS Mincho"/>
          <w:sz w:val="22"/>
          <w:szCs w:val="22"/>
          <w:lang w:val="es-ES_tradnl"/>
        </w:rPr>
        <w:t> </w:t>
      </w:r>
    </w:p>
    <w:p w14:paraId="38846F6B"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color w:val="424242"/>
          <w:sz w:val="22"/>
          <w:szCs w:val="22"/>
          <w:lang w:val="es-ES_tradnl"/>
        </w:rPr>
      </w:pPr>
    </w:p>
    <w:p w14:paraId="630DD672" w14:textId="372C45F4"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Relative pronouns secondly function as the direct object of adjective clauses. A direct object is a word, phrase, or clause that that follows and receives the action of a transitive verb. Take for example the following two sentences:</w:t>
      </w:r>
      <w:r w:rsidRPr="002E7397">
        <w:rPr>
          <w:rFonts w:ascii="MS Mincho" w:eastAsia="MS Mincho" w:hAnsi="MS Mincho" w:cs="MS Mincho"/>
          <w:sz w:val="22"/>
          <w:szCs w:val="22"/>
          <w:lang w:val="es-ES_tradnl"/>
        </w:rPr>
        <w:t> </w:t>
      </w:r>
    </w:p>
    <w:p w14:paraId="4BB3242D"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24E8B7BF"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cupcake was poisoned.</w:t>
      </w:r>
    </w:p>
    <w:p w14:paraId="0EDDD62F"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wicked queen ate the cupcake.</w:t>
      </w:r>
    </w:p>
    <w:p w14:paraId="327FB70D"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6F6E7A99" w14:textId="1AFA85F1"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sz w:val="22"/>
          <w:szCs w:val="22"/>
          <w:lang w:val="es-ES_tradnl"/>
        </w:rPr>
      </w:pPr>
      <w:r w:rsidRPr="002E7397">
        <w:rPr>
          <w:rFonts w:ascii="Arial" w:hAnsi="Arial" w:cs="Arial"/>
          <w:color w:val="424242"/>
          <w:sz w:val="22"/>
          <w:szCs w:val="22"/>
          <w:lang w:val="es-ES_tradnl"/>
        </w:rPr>
        <w:t xml:space="preserve">These two sentences can likewise combine into a single sentence with the help of a relative pronoun. First, the relative pronoun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replaces the direct object </w:t>
      </w:r>
      <w:r w:rsidRPr="002E7397">
        <w:rPr>
          <w:rFonts w:ascii="Arial" w:hAnsi="Arial" w:cs="Arial"/>
          <w:i/>
          <w:iCs/>
          <w:color w:val="424242"/>
          <w:sz w:val="22"/>
          <w:szCs w:val="22"/>
          <w:lang w:val="es-ES_tradnl"/>
        </w:rPr>
        <w:t>the cupcake</w:t>
      </w:r>
      <w:r w:rsidRPr="002E7397">
        <w:rPr>
          <w:rFonts w:ascii="Arial" w:hAnsi="Arial" w:cs="Arial"/>
          <w:color w:val="424242"/>
          <w:sz w:val="22"/>
          <w:szCs w:val="22"/>
          <w:lang w:val="es-ES_tradnl"/>
        </w:rPr>
        <w:t xml:space="preserve"> in the second sentence to form the clause </w:t>
      </w:r>
      <w:r w:rsidRPr="002E7397">
        <w:rPr>
          <w:rFonts w:ascii="Arial" w:hAnsi="Arial" w:cs="Arial"/>
          <w:i/>
          <w:iCs/>
          <w:color w:val="424242"/>
          <w:sz w:val="22"/>
          <w:szCs w:val="22"/>
          <w:lang w:val="es-ES_tradnl"/>
        </w:rPr>
        <w:t>the wicked queen ate that</w:t>
      </w:r>
      <w:r w:rsidRPr="002E7397">
        <w:rPr>
          <w:rFonts w:ascii="Arial" w:hAnsi="Arial" w:cs="Arial"/>
          <w:color w:val="424242"/>
          <w:sz w:val="22"/>
          <w:szCs w:val="22"/>
          <w:lang w:val="es-ES_tradnl"/>
        </w:rPr>
        <w:t xml:space="preserve">. Then, the relative pronoun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is fronted to the beginning of the clause to form the adjective clause </w:t>
      </w:r>
      <w:r w:rsidRPr="002E7397">
        <w:rPr>
          <w:rFonts w:ascii="Arial" w:hAnsi="Arial" w:cs="Arial"/>
          <w:i/>
          <w:iCs/>
          <w:color w:val="424242"/>
          <w:sz w:val="22"/>
          <w:szCs w:val="22"/>
          <w:lang w:val="es-ES_tradnl"/>
        </w:rPr>
        <w:t>that the wicked queen ate</w:t>
      </w:r>
      <w:r w:rsidRPr="002E7397">
        <w:rPr>
          <w:rFonts w:ascii="Arial" w:hAnsi="Arial" w:cs="Arial"/>
          <w:color w:val="424242"/>
          <w:sz w:val="22"/>
          <w:szCs w:val="22"/>
          <w:lang w:val="es-ES_tradnl"/>
        </w:rPr>
        <w:t xml:space="preserve">. Finally, the adjective clause attaches to the noun </w:t>
      </w:r>
      <w:r w:rsidRPr="002E7397">
        <w:rPr>
          <w:rFonts w:ascii="Arial" w:hAnsi="Arial" w:cs="Arial"/>
          <w:i/>
          <w:iCs/>
          <w:color w:val="424242"/>
          <w:sz w:val="22"/>
          <w:szCs w:val="22"/>
          <w:lang w:val="es-ES_tradnl"/>
        </w:rPr>
        <w:t>cupcake</w:t>
      </w:r>
      <w:r w:rsidRPr="002E7397">
        <w:rPr>
          <w:rFonts w:ascii="Arial" w:hAnsi="Arial" w:cs="Arial"/>
          <w:color w:val="424242"/>
          <w:sz w:val="22"/>
          <w:szCs w:val="22"/>
          <w:lang w:val="es-ES_tradnl"/>
        </w:rPr>
        <w:t xml:space="preserve"> in the first sentence to form the sentence </w:t>
      </w:r>
      <w:r w:rsidRPr="002E7397">
        <w:rPr>
          <w:rFonts w:ascii="Arial" w:hAnsi="Arial" w:cs="Arial"/>
          <w:i/>
          <w:iCs/>
          <w:color w:val="424242"/>
          <w:sz w:val="22"/>
          <w:szCs w:val="22"/>
          <w:lang w:val="es-ES_tradnl"/>
        </w:rPr>
        <w:t>The cupcake that the wicked queen ate was poisoned</w:t>
      </w:r>
      <w:r w:rsidRPr="002E7397">
        <w:rPr>
          <w:rFonts w:ascii="Arial" w:hAnsi="Arial" w:cs="Arial"/>
          <w:color w:val="424242"/>
          <w:sz w:val="22"/>
          <w:szCs w:val="22"/>
          <w:lang w:val="es-ES_tradnl"/>
        </w:rPr>
        <w:t xml:space="preserve">. The relative pronoun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still refers to the noun </w:t>
      </w:r>
      <w:r w:rsidRPr="002E7397">
        <w:rPr>
          <w:rFonts w:ascii="Arial" w:hAnsi="Arial" w:cs="Arial"/>
          <w:i/>
          <w:iCs/>
          <w:color w:val="424242"/>
          <w:sz w:val="22"/>
          <w:szCs w:val="22"/>
          <w:lang w:val="es-ES_tradnl"/>
        </w:rPr>
        <w:t>the cupcake</w:t>
      </w:r>
      <w:r w:rsidRPr="002E7397">
        <w:rPr>
          <w:rFonts w:ascii="Arial" w:hAnsi="Arial" w:cs="Arial"/>
          <w:color w:val="424242"/>
          <w:sz w:val="22"/>
          <w:szCs w:val="22"/>
          <w:lang w:val="es-ES_tradnl"/>
        </w:rPr>
        <w:t xml:space="preserve"> making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the direct object of the adjective clause.</w:t>
      </w:r>
      <w:r w:rsidRPr="002E7397">
        <w:rPr>
          <w:rFonts w:ascii="MS Mincho" w:eastAsia="MS Mincho" w:hAnsi="MS Mincho" w:cs="MS Mincho"/>
          <w:sz w:val="22"/>
          <w:szCs w:val="22"/>
          <w:lang w:val="es-ES_tradnl"/>
        </w:rPr>
        <w:t>  </w:t>
      </w:r>
      <w:r w:rsidRPr="002E7397">
        <w:rPr>
          <w:rFonts w:ascii="Arial" w:hAnsi="Arial" w:cs="Arial"/>
          <w:color w:val="424242"/>
          <w:sz w:val="22"/>
          <w:szCs w:val="22"/>
          <w:lang w:val="es-ES_tradnl"/>
        </w:rPr>
        <w:t xml:space="preserve">The five relative pronouns that can function as the direct object of an adjective clause are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whom</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Ø</w:t>
      </w:r>
      <w:r w:rsidRPr="002E7397">
        <w:rPr>
          <w:rFonts w:ascii="Arial" w:hAnsi="Arial" w:cs="Arial"/>
          <w:color w:val="424242"/>
          <w:sz w:val="22"/>
          <w:szCs w:val="22"/>
          <w:lang w:val="es-ES_tradnl"/>
        </w:rPr>
        <w:t xml:space="preserve"> and informally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Other examples of relative pronouns functioning as direct objects include:</w:t>
      </w:r>
      <w:r w:rsidRPr="002E7397">
        <w:rPr>
          <w:rFonts w:ascii="MS Mincho" w:eastAsia="MS Mincho" w:hAnsi="MS Mincho" w:cs="MS Mincho"/>
          <w:sz w:val="22"/>
          <w:szCs w:val="22"/>
          <w:lang w:val="es-ES_tradnl"/>
        </w:rPr>
        <w:t> </w:t>
      </w:r>
    </w:p>
    <w:p w14:paraId="17F12E64"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7C624241"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person </w:t>
      </w:r>
      <w:r w:rsidRPr="002E7397">
        <w:rPr>
          <w:rFonts w:ascii="Arial" w:hAnsi="Arial" w:cs="Arial"/>
          <w:i/>
          <w:iCs/>
          <w:color w:val="424242"/>
          <w:sz w:val="22"/>
          <w:szCs w:val="22"/>
          <w:lang w:val="es-ES_tradnl"/>
        </w:rPr>
        <w:t>whom</w:t>
      </w:r>
      <w:r w:rsidRPr="002E7397">
        <w:rPr>
          <w:rFonts w:ascii="Arial" w:hAnsi="Arial" w:cs="Arial"/>
          <w:color w:val="424242"/>
          <w:sz w:val="22"/>
          <w:szCs w:val="22"/>
          <w:lang w:val="es-ES_tradnl"/>
        </w:rPr>
        <w:t xml:space="preserve"> the committee nominated for the prize already won last year.</w:t>
      </w:r>
    </w:p>
    <w:p w14:paraId="6094AF6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Your son must like the little girl </w:t>
      </w:r>
      <w:r w:rsidRPr="002E7397">
        <w:rPr>
          <w:rFonts w:ascii="Arial" w:hAnsi="Arial" w:cs="Arial"/>
          <w:i/>
          <w:iCs/>
          <w:color w:val="424242"/>
          <w:sz w:val="22"/>
          <w:szCs w:val="22"/>
          <w:lang w:val="es-ES_tradnl"/>
        </w:rPr>
        <w:t>Ø</w:t>
      </w:r>
      <w:r w:rsidRPr="002E7397">
        <w:rPr>
          <w:rFonts w:ascii="Arial" w:hAnsi="Arial" w:cs="Arial"/>
          <w:color w:val="424242"/>
          <w:sz w:val="22"/>
          <w:szCs w:val="22"/>
          <w:lang w:val="es-ES_tradnl"/>
        </w:rPr>
        <w:t xml:space="preserve"> he kicked.</w:t>
      </w:r>
    </w:p>
    <w:p w14:paraId="431AAD28"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glitch,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Espen discovered, is only minor.</w:t>
      </w:r>
    </w:p>
    <w:p w14:paraId="7171B916"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baby </w:t>
      </w:r>
      <w:r w:rsidRPr="002E7397">
        <w:rPr>
          <w:rFonts w:ascii="Arial" w:hAnsi="Arial" w:cs="Arial"/>
          <w:i/>
          <w:iCs/>
          <w:color w:val="424242"/>
          <w:sz w:val="22"/>
          <w:szCs w:val="22"/>
          <w:lang w:val="es-ES_tradnl"/>
        </w:rPr>
        <w:t>whom</w:t>
      </w:r>
      <w:r w:rsidRPr="002E7397">
        <w:rPr>
          <w:rFonts w:ascii="Arial" w:hAnsi="Arial" w:cs="Arial"/>
          <w:color w:val="424242"/>
          <w:sz w:val="22"/>
          <w:szCs w:val="22"/>
          <w:lang w:val="es-ES_tradnl"/>
        </w:rPr>
        <w:t xml:space="preserve"> her husband watches is their niece.</w:t>
      </w:r>
    </w:p>
    <w:p w14:paraId="7041FB21"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2E4C10A2" w14:textId="77777777" w:rsidR="002E7397" w:rsidRPr="002E7397" w:rsidRDefault="005457A0" w:rsidP="002E7397">
      <w:pPr>
        <w:widowControl w:val="0"/>
        <w:tabs>
          <w:tab w:val="left" w:pos="220"/>
          <w:tab w:val="left" w:pos="720"/>
        </w:tabs>
        <w:autoSpaceDE w:val="0"/>
        <w:autoSpaceDN w:val="0"/>
        <w:adjustRightInd w:val="0"/>
        <w:spacing w:line="276" w:lineRule="auto"/>
        <w:jc w:val="both"/>
        <w:rPr>
          <w:rFonts w:ascii="Arial" w:eastAsia="MS Mincho" w:hAnsi="Arial" w:cs="Arial"/>
          <w:b/>
          <w:bCs/>
          <w:sz w:val="22"/>
          <w:szCs w:val="22"/>
          <w:lang w:val="es-ES_tradnl"/>
        </w:rPr>
      </w:pPr>
      <w:r w:rsidRPr="002E7397">
        <w:rPr>
          <w:rFonts w:ascii="Arial" w:hAnsi="Arial" w:cs="Arial"/>
          <w:b/>
          <w:bCs/>
          <w:color w:val="424242"/>
          <w:sz w:val="22"/>
          <w:szCs w:val="22"/>
          <w:lang w:val="es-ES_tradnl"/>
        </w:rPr>
        <w:t>Prepositional Complement</w:t>
      </w:r>
      <w:r w:rsidRPr="002E7397">
        <w:rPr>
          <w:rFonts w:ascii="MS Mincho" w:eastAsia="MS Mincho" w:hAnsi="MS Mincho" w:cs="MS Mincho"/>
          <w:b/>
          <w:bCs/>
          <w:sz w:val="22"/>
          <w:szCs w:val="22"/>
          <w:lang w:val="es-ES_tradnl"/>
        </w:rPr>
        <w:t> </w:t>
      </w:r>
    </w:p>
    <w:p w14:paraId="69E71F40"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eastAsia="MS Mincho" w:hAnsi="Arial" w:cs="Arial"/>
          <w:b/>
          <w:bCs/>
          <w:sz w:val="22"/>
          <w:szCs w:val="22"/>
          <w:lang w:val="es-ES_tradnl"/>
        </w:rPr>
      </w:pPr>
    </w:p>
    <w:p w14:paraId="67418E46" w14:textId="3726E334" w:rsidR="005457A0" w:rsidRDefault="005457A0" w:rsidP="002E7397">
      <w:pPr>
        <w:widowControl w:val="0"/>
        <w:tabs>
          <w:tab w:val="left" w:pos="220"/>
          <w:tab w:val="left" w:pos="720"/>
        </w:tabs>
        <w:autoSpaceDE w:val="0"/>
        <w:autoSpaceDN w:val="0"/>
        <w:adjustRightInd w:val="0"/>
        <w:spacing w:line="276" w:lineRule="auto"/>
        <w:jc w:val="both"/>
        <w:rPr>
          <w:rFonts w:ascii="Arial" w:hAnsi="Arial" w:cs="Arial"/>
          <w:color w:val="424242"/>
          <w:sz w:val="22"/>
          <w:szCs w:val="22"/>
          <w:lang w:val="es-ES_tradnl"/>
        </w:rPr>
      </w:pPr>
      <w:r w:rsidRPr="002E7397">
        <w:rPr>
          <w:rFonts w:ascii="Arial" w:hAnsi="Arial" w:cs="Arial"/>
          <w:color w:val="424242"/>
          <w:sz w:val="22"/>
          <w:szCs w:val="22"/>
          <w:lang w:val="es-ES_tradnl"/>
        </w:rPr>
        <w:t>Relative pronouns thirdly function as the prepositional complement of adjective clauses. A prepositional complement is a word, phrase, or clause that directly follows the preposition in a prepositional phrase and subsequently completes the meaning of the prepositional phrase. Take for example the following two sentences:</w:t>
      </w:r>
    </w:p>
    <w:p w14:paraId="2F7E97C9"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58FC0F36"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library desperately needs new books.</w:t>
      </w:r>
    </w:p>
    <w:p w14:paraId="58E06727"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My grandmother donated some money to the library.</w:t>
      </w:r>
    </w:p>
    <w:p w14:paraId="3234D28F"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33E22985" w14:textId="3F8E3DBB" w:rsidR="005457A0" w:rsidRDefault="005457A0" w:rsidP="002E7397">
      <w:pPr>
        <w:widowControl w:val="0"/>
        <w:tabs>
          <w:tab w:val="left" w:pos="220"/>
          <w:tab w:val="left" w:pos="720"/>
        </w:tabs>
        <w:autoSpaceDE w:val="0"/>
        <w:autoSpaceDN w:val="0"/>
        <w:adjustRightInd w:val="0"/>
        <w:spacing w:line="276" w:lineRule="auto"/>
        <w:jc w:val="both"/>
        <w:rPr>
          <w:rFonts w:ascii="Arial" w:hAnsi="Arial" w:cs="Arial"/>
          <w:color w:val="424242"/>
          <w:sz w:val="22"/>
          <w:szCs w:val="22"/>
          <w:lang w:val="es-ES_tradnl"/>
        </w:rPr>
      </w:pPr>
      <w:r w:rsidRPr="002E7397">
        <w:rPr>
          <w:rFonts w:ascii="Arial" w:hAnsi="Arial" w:cs="Arial"/>
          <w:color w:val="424242"/>
          <w:sz w:val="22"/>
          <w:szCs w:val="22"/>
          <w:lang w:val="es-ES_tradnl"/>
        </w:rPr>
        <w:t xml:space="preserve">These two sentences can again combine into a single sentence with the help of a relative pronoun. First, the relative pronoun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replaces the prepositional complement </w:t>
      </w:r>
      <w:r w:rsidRPr="002E7397">
        <w:rPr>
          <w:rFonts w:ascii="Arial" w:hAnsi="Arial" w:cs="Arial"/>
          <w:i/>
          <w:iCs/>
          <w:color w:val="424242"/>
          <w:sz w:val="22"/>
          <w:szCs w:val="22"/>
          <w:lang w:val="es-ES_tradnl"/>
        </w:rPr>
        <w:t>the library</w:t>
      </w:r>
      <w:r w:rsidRPr="002E7397">
        <w:rPr>
          <w:rFonts w:ascii="Arial" w:hAnsi="Arial" w:cs="Arial"/>
          <w:color w:val="424242"/>
          <w:sz w:val="22"/>
          <w:szCs w:val="22"/>
          <w:lang w:val="es-ES_tradnl"/>
        </w:rPr>
        <w:t xml:space="preserve"> in the second sentence to form the clause </w:t>
      </w:r>
      <w:r w:rsidRPr="002E7397">
        <w:rPr>
          <w:rFonts w:ascii="Arial" w:hAnsi="Arial" w:cs="Arial"/>
          <w:i/>
          <w:iCs/>
          <w:color w:val="424242"/>
          <w:sz w:val="22"/>
          <w:szCs w:val="22"/>
          <w:lang w:val="es-ES_tradnl"/>
        </w:rPr>
        <w:t>my grandmother donated some money to which</w:t>
      </w:r>
      <w:r w:rsidRPr="002E7397">
        <w:rPr>
          <w:rFonts w:ascii="Arial" w:hAnsi="Arial" w:cs="Arial"/>
          <w:color w:val="424242"/>
          <w:sz w:val="22"/>
          <w:szCs w:val="22"/>
          <w:lang w:val="es-ES_tradnl"/>
        </w:rPr>
        <w:t xml:space="preserve">. Then, the prepositional phrase </w:t>
      </w:r>
      <w:r w:rsidRPr="002E7397">
        <w:rPr>
          <w:rFonts w:ascii="Arial" w:hAnsi="Arial" w:cs="Arial"/>
          <w:i/>
          <w:iCs/>
          <w:color w:val="424242"/>
          <w:sz w:val="22"/>
          <w:szCs w:val="22"/>
          <w:lang w:val="es-ES_tradnl"/>
        </w:rPr>
        <w:t>to which</w:t>
      </w:r>
      <w:r w:rsidRPr="002E7397">
        <w:rPr>
          <w:rFonts w:ascii="Arial" w:hAnsi="Arial" w:cs="Arial"/>
          <w:color w:val="424242"/>
          <w:sz w:val="22"/>
          <w:szCs w:val="22"/>
          <w:lang w:val="es-ES_tradnl"/>
        </w:rPr>
        <w:t xml:space="preserve"> is fronted to the beginning of the clause to form the adjective clause </w:t>
      </w:r>
      <w:r w:rsidRPr="002E7397">
        <w:rPr>
          <w:rFonts w:ascii="Arial" w:hAnsi="Arial" w:cs="Arial"/>
          <w:i/>
          <w:iCs/>
          <w:color w:val="424242"/>
          <w:sz w:val="22"/>
          <w:szCs w:val="22"/>
          <w:lang w:val="es-ES_tradnl"/>
        </w:rPr>
        <w:t>to which my grandmother donated some money</w:t>
      </w:r>
      <w:r w:rsidRPr="002E7397">
        <w:rPr>
          <w:rFonts w:ascii="Arial" w:hAnsi="Arial" w:cs="Arial"/>
          <w:color w:val="424242"/>
          <w:sz w:val="22"/>
          <w:szCs w:val="22"/>
          <w:lang w:val="es-ES_tradnl"/>
        </w:rPr>
        <w:t xml:space="preserve">. Finally, the adjective clause attaches to the noun </w:t>
      </w:r>
      <w:r w:rsidRPr="002E7397">
        <w:rPr>
          <w:rFonts w:ascii="Arial" w:hAnsi="Arial" w:cs="Arial"/>
          <w:i/>
          <w:iCs/>
          <w:color w:val="424242"/>
          <w:sz w:val="22"/>
          <w:szCs w:val="22"/>
          <w:lang w:val="es-ES_tradnl"/>
        </w:rPr>
        <w:t>library</w:t>
      </w:r>
      <w:r w:rsidRPr="002E7397">
        <w:rPr>
          <w:rFonts w:ascii="Arial" w:hAnsi="Arial" w:cs="Arial"/>
          <w:color w:val="424242"/>
          <w:sz w:val="22"/>
          <w:szCs w:val="22"/>
          <w:lang w:val="es-ES_tradnl"/>
        </w:rPr>
        <w:t xml:space="preserve"> in the first sentence to form the sentence </w:t>
      </w:r>
      <w:r w:rsidRPr="002E7397">
        <w:rPr>
          <w:rFonts w:ascii="Arial" w:hAnsi="Arial" w:cs="Arial"/>
          <w:i/>
          <w:iCs/>
          <w:color w:val="424242"/>
          <w:sz w:val="22"/>
          <w:szCs w:val="22"/>
          <w:lang w:val="es-ES_tradnl"/>
        </w:rPr>
        <w:t>The library to which my grandmother donated some money desperately needs new books</w:t>
      </w:r>
      <w:r w:rsidRPr="002E7397">
        <w:rPr>
          <w:rFonts w:ascii="Arial" w:hAnsi="Arial" w:cs="Arial"/>
          <w:color w:val="424242"/>
          <w:sz w:val="22"/>
          <w:szCs w:val="22"/>
          <w:lang w:val="es-ES_tradnl"/>
        </w:rPr>
        <w:t xml:space="preserve">. The relative pronoun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still refers to the noun </w:t>
      </w:r>
      <w:r w:rsidRPr="002E7397">
        <w:rPr>
          <w:rFonts w:ascii="Arial" w:hAnsi="Arial" w:cs="Arial"/>
          <w:i/>
          <w:iCs/>
          <w:color w:val="424242"/>
          <w:sz w:val="22"/>
          <w:szCs w:val="22"/>
          <w:lang w:val="es-ES_tradnl"/>
        </w:rPr>
        <w:t>the library</w:t>
      </w:r>
      <w:r w:rsidRPr="002E7397">
        <w:rPr>
          <w:rFonts w:ascii="Arial" w:hAnsi="Arial" w:cs="Arial"/>
          <w:color w:val="424242"/>
          <w:sz w:val="22"/>
          <w:szCs w:val="22"/>
          <w:lang w:val="es-ES_tradnl"/>
        </w:rPr>
        <w:t xml:space="preserve"> making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the prepositional complement of the preposition </w:t>
      </w:r>
      <w:r w:rsidRPr="002E7397">
        <w:rPr>
          <w:rFonts w:ascii="Arial" w:hAnsi="Arial" w:cs="Arial"/>
          <w:i/>
          <w:iCs/>
          <w:color w:val="424242"/>
          <w:sz w:val="22"/>
          <w:szCs w:val="22"/>
          <w:lang w:val="es-ES_tradnl"/>
        </w:rPr>
        <w:t>to</w:t>
      </w:r>
      <w:r w:rsidRPr="002E7397">
        <w:rPr>
          <w:rFonts w:ascii="Arial" w:hAnsi="Arial" w:cs="Arial"/>
          <w:color w:val="424242"/>
          <w:sz w:val="22"/>
          <w:szCs w:val="22"/>
          <w:lang w:val="es-ES_tradnl"/>
        </w:rPr>
        <w:t>.</w:t>
      </w:r>
      <w:r w:rsidRPr="002E7397">
        <w:rPr>
          <w:rFonts w:ascii="MS Mincho" w:eastAsia="MS Mincho" w:hAnsi="MS Mincho" w:cs="MS Mincho"/>
          <w:sz w:val="22"/>
          <w:szCs w:val="22"/>
          <w:lang w:val="es-ES_tradnl"/>
        </w:rPr>
        <w:t> </w:t>
      </w:r>
      <w:r w:rsidRPr="002E7397">
        <w:rPr>
          <w:rFonts w:ascii="Arial" w:hAnsi="Arial" w:cs="Arial"/>
          <w:color w:val="424242"/>
          <w:sz w:val="22"/>
          <w:szCs w:val="22"/>
          <w:lang w:val="es-ES_tradnl"/>
        </w:rPr>
        <w:t xml:space="preserve">The five relative pronouns that can function as the prepositional complement of an adjective clause are </w:t>
      </w:r>
      <w:r w:rsidRPr="002E7397">
        <w:rPr>
          <w:rFonts w:ascii="Arial" w:hAnsi="Arial" w:cs="Arial"/>
          <w:i/>
          <w:iCs/>
          <w:color w:val="424242"/>
          <w:sz w:val="22"/>
          <w:szCs w:val="22"/>
          <w:lang w:val="es-ES_tradnl"/>
        </w:rPr>
        <w:t>whom</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which</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Ø</w:t>
      </w:r>
      <w:r w:rsidRPr="002E7397">
        <w:rPr>
          <w:rFonts w:ascii="Arial" w:hAnsi="Arial" w:cs="Arial"/>
          <w:color w:val="424242"/>
          <w:sz w:val="22"/>
          <w:szCs w:val="22"/>
          <w:lang w:val="es-ES_tradnl"/>
        </w:rPr>
        <w:t xml:space="preserve"> and informally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and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Other examples of relative pronouns functioning as prepositional complements include:</w:t>
      </w:r>
    </w:p>
    <w:p w14:paraId="4EE2F4C4"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065FB1CE"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Lorelei is the girl for </w:t>
      </w:r>
      <w:r w:rsidRPr="002E7397">
        <w:rPr>
          <w:rFonts w:ascii="Arial" w:hAnsi="Arial" w:cs="Arial"/>
          <w:i/>
          <w:iCs/>
          <w:color w:val="424242"/>
          <w:sz w:val="22"/>
          <w:szCs w:val="22"/>
          <w:lang w:val="es-ES_tradnl"/>
        </w:rPr>
        <w:t>whom</w:t>
      </w:r>
      <w:r w:rsidRPr="002E7397">
        <w:rPr>
          <w:rFonts w:ascii="Arial" w:hAnsi="Arial" w:cs="Arial"/>
          <w:color w:val="424242"/>
          <w:sz w:val="22"/>
          <w:szCs w:val="22"/>
          <w:lang w:val="es-ES_tradnl"/>
        </w:rPr>
        <w:t xml:space="preserve"> the seagulls fly.</w:t>
      </w:r>
    </w:p>
    <w:p w14:paraId="2034E130"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product</w:t>
      </w:r>
      <w:r w:rsidRPr="002E7397">
        <w:rPr>
          <w:rFonts w:ascii="Arial" w:hAnsi="Arial" w:cs="Arial"/>
          <w:i/>
          <w:iCs/>
          <w:color w:val="424242"/>
          <w:sz w:val="22"/>
          <w:szCs w:val="22"/>
          <w:lang w:val="es-ES_tradnl"/>
        </w:rPr>
        <w:t xml:space="preserve"> Ø</w:t>
      </w:r>
      <w:r w:rsidRPr="002E7397">
        <w:rPr>
          <w:rFonts w:ascii="Arial" w:hAnsi="Arial" w:cs="Arial"/>
          <w:color w:val="424242"/>
          <w:sz w:val="22"/>
          <w:szCs w:val="22"/>
          <w:lang w:val="es-ES_tradnl"/>
        </w:rPr>
        <w:t xml:space="preserve"> the research team gave the award to was the lint-resistant towel.</w:t>
      </w:r>
    </w:p>
    <w:p w14:paraId="27AFAE81"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A famous artist designed the garden </w:t>
      </w:r>
      <w:r w:rsidRPr="002E7397">
        <w:rPr>
          <w:rFonts w:ascii="Arial" w:hAnsi="Arial" w:cs="Arial"/>
          <w:i/>
          <w:iCs/>
          <w:color w:val="424242"/>
          <w:sz w:val="22"/>
          <w:szCs w:val="22"/>
          <w:lang w:val="es-ES_tradnl"/>
        </w:rPr>
        <w:t>that</w:t>
      </w:r>
      <w:r w:rsidRPr="002E7397">
        <w:rPr>
          <w:rFonts w:ascii="Arial" w:hAnsi="Arial" w:cs="Arial"/>
          <w:color w:val="424242"/>
          <w:sz w:val="22"/>
          <w:szCs w:val="22"/>
          <w:lang w:val="es-ES_tradnl"/>
        </w:rPr>
        <w:t xml:space="preserve"> you just looked at.</w:t>
      </w:r>
    </w:p>
    <w:p w14:paraId="19C649F5"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Ginny Weasley is the witch </w:t>
      </w:r>
      <w:r w:rsidRPr="002E7397">
        <w:rPr>
          <w:rFonts w:ascii="Arial" w:hAnsi="Arial" w:cs="Arial"/>
          <w:i/>
          <w:iCs/>
          <w:color w:val="424242"/>
          <w:sz w:val="22"/>
          <w:szCs w:val="22"/>
          <w:lang w:val="es-ES_tradnl"/>
        </w:rPr>
        <w:t>who</w:t>
      </w:r>
      <w:r w:rsidRPr="002E7397">
        <w:rPr>
          <w:rFonts w:ascii="Arial" w:hAnsi="Arial" w:cs="Arial"/>
          <w:color w:val="424242"/>
          <w:sz w:val="22"/>
          <w:szCs w:val="22"/>
          <w:lang w:val="es-ES_tradnl"/>
        </w:rPr>
        <w:t xml:space="preserve"> Harry Potter fell in love with.</w:t>
      </w:r>
    </w:p>
    <w:p w14:paraId="61E451B8" w14:textId="77777777" w:rsid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color w:val="424242"/>
          <w:kern w:val="1"/>
          <w:sz w:val="22"/>
          <w:szCs w:val="22"/>
          <w:lang w:val="es-ES_tradnl"/>
        </w:rPr>
      </w:pPr>
    </w:p>
    <w:p w14:paraId="670FED3B" w14:textId="2AED04F7"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Arial" w:hAnsi="Arial" w:cs="Arial"/>
          <w:color w:val="424242"/>
          <w:sz w:val="22"/>
          <w:szCs w:val="22"/>
          <w:lang w:val="es-ES_tradnl"/>
        </w:rPr>
        <w:t>Note that relative pronouns functioning as prepositional complements can be separated from the preposition.</w:t>
      </w:r>
      <w:r w:rsidRPr="002E7397">
        <w:rPr>
          <w:rFonts w:ascii="MS Mincho" w:eastAsia="MS Mincho" w:hAnsi="MS Mincho" w:cs="MS Mincho"/>
          <w:sz w:val="22"/>
          <w:szCs w:val="22"/>
          <w:lang w:val="es-ES_tradnl"/>
        </w:rPr>
        <w:t>    </w:t>
      </w:r>
    </w:p>
    <w:p w14:paraId="73D4E821" w14:textId="77777777" w:rsidR="002E7397" w:rsidRPr="002E7397" w:rsidRDefault="002E7397" w:rsidP="002E7397">
      <w:pPr>
        <w:widowControl w:val="0"/>
        <w:tabs>
          <w:tab w:val="left" w:pos="220"/>
          <w:tab w:val="left" w:pos="720"/>
        </w:tabs>
        <w:autoSpaceDE w:val="0"/>
        <w:autoSpaceDN w:val="0"/>
        <w:adjustRightInd w:val="0"/>
        <w:spacing w:line="276" w:lineRule="auto"/>
        <w:ind w:left="720"/>
        <w:jc w:val="both"/>
        <w:rPr>
          <w:rFonts w:ascii="Arial" w:hAnsi="Arial" w:cs="Arial"/>
          <w:sz w:val="22"/>
          <w:szCs w:val="22"/>
          <w:lang w:val="es-ES_tradnl"/>
        </w:rPr>
      </w:pPr>
    </w:p>
    <w:p w14:paraId="394B83DC" w14:textId="77777777" w:rsidR="002E7397"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r w:rsidRPr="002E7397">
        <w:rPr>
          <w:rFonts w:ascii="Arial" w:hAnsi="Arial" w:cs="Arial"/>
          <w:b/>
          <w:bCs/>
          <w:color w:val="424242"/>
          <w:sz w:val="22"/>
          <w:szCs w:val="22"/>
          <w:lang w:val="es-ES_tradnl"/>
        </w:rPr>
        <w:t>Possessive Determiner</w:t>
      </w:r>
      <w:r w:rsidRPr="002E7397">
        <w:rPr>
          <w:rFonts w:ascii="MS Mincho" w:eastAsia="MS Mincho" w:hAnsi="MS Mincho" w:cs="MS Mincho"/>
          <w:b/>
          <w:bCs/>
          <w:sz w:val="22"/>
          <w:szCs w:val="22"/>
          <w:lang w:val="es-ES_tradnl"/>
        </w:rPr>
        <w:t> </w:t>
      </w:r>
      <w:r w:rsidRPr="002E7397">
        <w:rPr>
          <w:rFonts w:ascii="MS Mincho" w:eastAsia="MS Mincho" w:hAnsi="MS Mincho" w:cs="MS Mincho"/>
          <w:sz w:val="22"/>
          <w:szCs w:val="22"/>
          <w:lang w:val="es-ES_tradnl"/>
        </w:rPr>
        <w:t> </w:t>
      </w:r>
    </w:p>
    <w:p w14:paraId="3DAB36FB" w14:textId="77777777" w:rsidR="002E7397" w:rsidRDefault="002E7397"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p>
    <w:p w14:paraId="690CD73C" w14:textId="210E53A2" w:rsidR="005457A0"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r w:rsidRPr="002E7397">
        <w:rPr>
          <w:rFonts w:ascii="Arial" w:hAnsi="Arial" w:cs="Arial"/>
          <w:color w:val="424242"/>
          <w:sz w:val="22"/>
          <w:szCs w:val="22"/>
          <w:lang w:val="es-ES_tradnl"/>
        </w:rPr>
        <w:t>Relative pronouns fourthly function as the possessive determiner in adjective clauses. A possessive determiner is a word that indicates possession of or some other relationship to a noun phrase. Take for example the following two sentences:</w:t>
      </w:r>
      <w:r w:rsidRPr="002E7397">
        <w:rPr>
          <w:rFonts w:ascii="MS Mincho" w:eastAsia="MS Mincho" w:hAnsi="MS Mincho" w:cs="MS Mincho"/>
          <w:sz w:val="22"/>
          <w:szCs w:val="22"/>
          <w:lang w:val="es-ES_tradnl"/>
        </w:rPr>
        <w:t> </w:t>
      </w:r>
    </w:p>
    <w:p w14:paraId="6C691FCF"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2CA9FABB"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neighbor is a very nice old man.</w:t>
      </w:r>
    </w:p>
    <w:p w14:paraId="10049AE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My brother installed his fence.</w:t>
      </w:r>
    </w:p>
    <w:p w14:paraId="17F6463B"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1BB8120C" w14:textId="637E5AD6" w:rsidR="005457A0"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r w:rsidRPr="002E7397">
        <w:rPr>
          <w:rFonts w:ascii="Arial" w:hAnsi="Arial" w:cs="Arial"/>
          <w:color w:val="424242"/>
          <w:sz w:val="22"/>
          <w:szCs w:val="22"/>
          <w:lang w:val="es-ES_tradnl"/>
        </w:rPr>
        <w:t xml:space="preserve">As with other adjective clauses, these two sentences can combine into a single sentence with the help of a relative pronoun. First, the relative pronoun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xml:space="preserve"> replaces the possessive determiner </w:t>
      </w:r>
      <w:r w:rsidRPr="002E7397">
        <w:rPr>
          <w:rFonts w:ascii="Arial" w:hAnsi="Arial" w:cs="Arial"/>
          <w:i/>
          <w:iCs/>
          <w:color w:val="424242"/>
          <w:sz w:val="22"/>
          <w:szCs w:val="22"/>
          <w:lang w:val="es-ES_tradnl"/>
        </w:rPr>
        <w:t>his</w:t>
      </w:r>
      <w:r w:rsidRPr="002E7397">
        <w:rPr>
          <w:rFonts w:ascii="Arial" w:hAnsi="Arial" w:cs="Arial"/>
          <w:color w:val="424242"/>
          <w:sz w:val="22"/>
          <w:szCs w:val="22"/>
          <w:lang w:val="es-ES_tradnl"/>
        </w:rPr>
        <w:t xml:space="preserve"> in the second sentence to form the clause </w:t>
      </w:r>
      <w:r w:rsidRPr="002E7397">
        <w:rPr>
          <w:rFonts w:ascii="Arial" w:hAnsi="Arial" w:cs="Arial"/>
          <w:i/>
          <w:iCs/>
          <w:color w:val="424242"/>
          <w:sz w:val="22"/>
          <w:szCs w:val="22"/>
          <w:lang w:val="es-ES_tradnl"/>
        </w:rPr>
        <w:t>my brother installed whose fence</w:t>
      </w:r>
      <w:r w:rsidRPr="002E7397">
        <w:rPr>
          <w:rFonts w:ascii="Arial" w:hAnsi="Arial" w:cs="Arial"/>
          <w:color w:val="424242"/>
          <w:sz w:val="22"/>
          <w:szCs w:val="22"/>
          <w:lang w:val="es-ES_tradnl"/>
        </w:rPr>
        <w:t xml:space="preserve">. Then, the direct object </w:t>
      </w:r>
      <w:r w:rsidRPr="002E7397">
        <w:rPr>
          <w:rFonts w:ascii="Arial" w:hAnsi="Arial" w:cs="Arial"/>
          <w:i/>
          <w:iCs/>
          <w:color w:val="424242"/>
          <w:sz w:val="22"/>
          <w:szCs w:val="22"/>
          <w:lang w:val="es-ES_tradnl"/>
        </w:rPr>
        <w:t>whose fence</w:t>
      </w:r>
      <w:r w:rsidRPr="002E7397">
        <w:rPr>
          <w:rFonts w:ascii="Arial" w:hAnsi="Arial" w:cs="Arial"/>
          <w:color w:val="424242"/>
          <w:sz w:val="22"/>
          <w:szCs w:val="22"/>
          <w:lang w:val="es-ES_tradnl"/>
        </w:rPr>
        <w:t xml:space="preserve"> is fronted to the beginning of the clause to form the adjective clause </w:t>
      </w:r>
      <w:r w:rsidRPr="002E7397">
        <w:rPr>
          <w:rFonts w:ascii="Arial" w:hAnsi="Arial" w:cs="Arial"/>
          <w:i/>
          <w:iCs/>
          <w:color w:val="424242"/>
          <w:sz w:val="22"/>
          <w:szCs w:val="22"/>
          <w:lang w:val="es-ES_tradnl"/>
        </w:rPr>
        <w:t>whose fence my brother installed</w:t>
      </w:r>
      <w:r w:rsidRPr="002E7397">
        <w:rPr>
          <w:rFonts w:ascii="Arial" w:hAnsi="Arial" w:cs="Arial"/>
          <w:color w:val="424242"/>
          <w:sz w:val="22"/>
          <w:szCs w:val="22"/>
          <w:lang w:val="es-ES_tradnl"/>
        </w:rPr>
        <w:t xml:space="preserve">. Finally, the adjective clause attaches to the noun </w:t>
      </w:r>
      <w:r w:rsidRPr="002E7397">
        <w:rPr>
          <w:rFonts w:ascii="Arial" w:hAnsi="Arial" w:cs="Arial"/>
          <w:i/>
          <w:iCs/>
          <w:color w:val="424242"/>
          <w:sz w:val="22"/>
          <w:szCs w:val="22"/>
          <w:lang w:val="es-ES_tradnl"/>
        </w:rPr>
        <w:t>neighbor</w:t>
      </w:r>
      <w:r w:rsidRPr="002E7397">
        <w:rPr>
          <w:rFonts w:ascii="Arial" w:hAnsi="Arial" w:cs="Arial"/>
          <w:color w:val="424242"/>
          <w:sz w:val="22"/>
          <w:szCs w:val="22"/>
          <w:lang w:val="es-ES_tradnl"/>
        </w:rPr>
        <w:t xml:space="preserve"> in the first sentence to form the sentence </w:t>
      </w:r>
      <w:r w:rsidRPr="002E7397">
        <w:rPr>
          <w:rFonts w:ascii="Arial" w:hAnsi="Arial" w:cs="Arial"/>
          <w:i/>
          <w:iCs/>
          <w:color w:val="424242"/>
          <w:sz w:val="22"/>
          <w:szCs w:val="22"/>
          <w:lang w:val="es-ES_tradnl"/>
        </w:rPr>
        <w:t>The neighbor whose fence my brother installed is a very nice old man</w:t>
      </w:r>
      <w:r w:rsidRPr="002E7397">
        <w:rPr>
          <w:rFonts w:ascii="Arial" w:hAnsi="Arial" w:cs="Arial"/>
          <w:color w:val="424242"/>
          <w:sz w:val="22"/>
          <w:szCs w:val="22"/>
          <w:lang w:val="es-ES_tradnl"/>
        </w:rPr>
        <w:t xml:space="preserve">. The relative pronoun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xml:space="preserve"> functions as the possessive determiner in place of </w:t>
      </w:r>
      <w:r w:rsidRPr="002E7397">
        <w:rPr>
          <w:rFonts w:ascii="Arial" w:hAnsi="Arial" w:cs="Arial"/>
          <w:i/>
          <w:iCs/>
          <w:color w:val="424242"/>
          <w:sz w:val="22"/>
          <w:szCs w:val="22"/>
          <w:lang w:val="es-ES_tradnl"/>
        </w:rPr>
        <w:t>his</w:t>
      </w:r>
      <w:r w:rsidRPr="002E7397">
        <w:rPr>
          <w:rFonts w:ascii="Arial" w:hAnsi="Arial" w:cs="Arial"/>
          <w:color w:val="424242"/>
          <w:sz w:val="22"/>
          <w:szCs w:val="22"/>
          <w:lang w:val="es-ES_tradnl"/>
        </w:rPr>
        <w:t>.</w:t>
      </w:r>
      <w:r w:rsidRPr="002E7397">
        <w:rPr>
          <w:rFonts w:ascii="MS Mincho" w:eastAsia="MS Mincho" w:hAnsi="MS Mincho" w:cs="MS Mincho"/>
          <w:sz w:val="22"/>
          <w:szCs w:val="22"/>
          <w:lang w:val="es-ES_tradnl"/>
        </w:rPr>
        <w:t>  </w:t>
      </w:r>
      <w:r w:rsidRPr="002E7397">
        <w:rPr>
          <w:rFonts w:ascii="Arial" w:hAnsi="Arial" w:cs="Arial"/>
          <w:color w:val="424242"/>
          <w:sz w:val="22"/>
          <w:szCs w:val="22"/>
          <w:lang w:val="es-ES_tradnl"/>
        </w:rPr>
        <w:t xml:space="preserve">The relative pronoun that can function as the possessive determiner in an adjective clause is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Other examples of relative pronouns functioning as possessive determiners include:</w:t>
      </w:r>
      <w:r w:rsidRPr="002E7397">
        <w:rPr>
          <w:rFonts w:ascii="MS Mincho" w:eastAsia="MS Mincho" w:hAnsi="MS Mincho" w:cs="MS Mincho"/>
          <w:sz w:val="22"/>
          <w:szCs w:val="22"/>
          <w:lang w:val="es-ES_tradnl"/>
        </w:rPr>
        <w:t> </w:t>
      </w:r>
    </w:p>
    <w:p w14:paraId="016FA142"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color w:val="424242"/>
          <w:sz w:val="22"/>
          <w:szCs w:val="22"/>
          <w:lang w:val="es-ES_tradnl"/>
        </w:rPr>
      </w:pPr>
    </w:p>
    <w:p w14:paraId="7F9926AE"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man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xml:space="preserve"> dog she walks is her neighbor.</w:t>
      </w:r>
    </w:p>
    <w:p w14:paraId="316DD6A0"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I really enjoy the author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xml:space="preserve"> books were just published.</w:t>
      </w:r>
    </w:p>
    <w:p w14:paraId="5DCF83E0"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Mary is the woman </w:t>
      </w:r>
      <w:r w:rsidRPr="002E7397">
        <w:rPr>
          <w:rFonts w:ascii="Arial" w:hAnsi="Arial" w:cs="Arial"/>
          <w:i/>
          <w:iCs/>
          <w:color w:val="424242"/>
          <w:sz w:val="22"/>
          <w:szCs w:val="22"/>
          <w:lang w:val="es-ES_tradnl"/>
        </w:rPr>
        <w:t>whose</w:t>
      </w:r>
      <w:r w:rsidRPr="002E7397">
        <w:rPr>
          <w:rFonts w:ascii="Arial" w:hAnsi="Arial" w:cs="Arial"/>
          <w:color w:val="424242"/>
          <w:sz w:val="22"/>
          <w:szCs w:val="22"/>
          <w:lang w:val="es-ES_tradnl"/>
        </w:rPr>
        <w:t xml:space="preserve"> children play with mine.</w:t>
      </w:r>
    </w:p>
    <w:p w14:paraId="7D031AB6" w14:textId="77777777" w:rsidR="005457A0" w:rsidRPr="002E7397" w:rsidRDefault="005457A0"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r w:rsidRPr="002E7397">
        <w:rPr>
          <w:rFonts w:ascii="Arial" w:hAnsi="Arial" w:cs="Arial"/>
          <w:kern w:val="1"/>
          <w:sz w:val="22"/>
          <w:szCs w:val="22"/>
          <w:lang w:val="es-ES_tradnl"/>
        </w:rPr>
        <w:tab/>
      </w:r>
      <w:r w:rsidRPr="002E7397">
        <w:rPr>
          <w:rFonts w:ascii="Arial" w:hAnsi="Arial" w:cs="Arial"/>
          <w:kern w:val="1"/>
          <w:sz w:val="22"/>
          <w:szCs w:val="22"/>
          <w:lang w:val="es-ES_tradnl"/>
        </w:rPr>
        <w:tab/>
      </w:r>
      <w:r w:rsidRPr="002E7397">
        <w:rPr>
          <w:rFonts w:ascii="MS Mincho" w:eastAsia="MS Mincho" w:hAnsi="MS Mincho" w:cs="MS Mincho"/>
          <w:sz w:val="22"/>
          <w:szCs w:val="22"/>
          <w:lang w:val="es-ES_tradnl"/>
        </w:rPr>
        <w:t>   </w:t>
      </w:r>
    </w:p>
    <w:p w14:paraId="0FE21CF3" w14:textId="77777777" w:rsidR="002E7397"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b/>
          <w:bCs/>
          <w:sz w:val="22"/>
          <w:szCs w:val="22"/>
          <w:lang w:val="es-ES_tradnl"/>
        </w:rPr>
      </w:pPr>
      <w:r w:rsidRPr="002E7397">
        <w:rPr>
          <w:rFonts w:ascii="Arial" w:hAnsi="Arial" w:cs="Arial"/>
          <w:b/>
          <w:bCs/>
          <w:color w:val="424242"/>
          <w:sz w:val="22"/>
          <w:szCs w:val="22"/>
          <w:lang w:val="es-ES_tradnl"/>
        </w:rPr>
        <w:t>Adverbial</w:t>
      </w:r>
      <w:r w:rsidRPr="002E7397">
        <w:rPr>
          <w:rFonts w:ascii="MS Mincho" w:eastAsia="MS Mincho" w:hAnsi="MS Mincho" w:cs="MS Mincho"/>
          <w:b/>
          <w:bCs/>
          <w:sz w:val="22"/>
          <w:szCs w:val="22"/>
          <w:lang w:val="es-ES_tradnl"/>
        </w:rPr>
        <w:t> </w:t>
      </w:r>
    </w:p>
    <w:p w14:paraId="147FE063" w14:textId="77777777" w:rsidR="002E7397" w:rsidRDefault="002E7397"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b/>
          <w:bCs/>
          <w:sz w:val="22"/>
          <w:szCs w:val="22"/>
          <w:lang w:val="es-ES_tradnl"/>
        </w:rPr>
      </w:pPr>
    </w:p>
    <w:p w14:paraId="7B24BF5C" w14:textId="707D5DAE" w:rsidR="005457A0"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r w:rsidRPr="002E7397">
        <w:rPr>
          <w:rFonts w:ascii="Arial" w:hAnsi="Arial" w:cs="Arial"/>
          <w:color w:val="424242"/>
          <w:sz w:val="22"/>
          <w:szCs w:val="22"/>
          <w:lang w:val="es-ES_tradnl"/>
        </w:rPr>
        <w:t>Relative pronouns fifthly function as the adverbial in adjective clauses. An adverbial is a word, phrase, or clause that modifies an entire clause by providing additional information about condition, concession, manner, reason, result, place, or time. Take for example the following two sentences:</w:t>
      </w:r>
      <w:r w:rsidRPr="002E7397">
        <w:rPr>
          <w:rFonts w:ascii="MS Mincho" w:eastAsia="MS Mincho" w:hAnsi="MS Mincho" w:cs="MS Mincho"/>
          <w:sz w:val="22"/>
          <w:szCs w:val="22"/>
          <w:lang w:val="es-ES_tradnl"/>
        </w:rPr>
        <w:t> </w:t>
      </w:r>
    </w:p>
    <w:p w14:paraId="08CFF954"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4BCE2761"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candles are at the store.</w:t>
      </w:r>
    </w:p>
    <w:p w14:paraId="3EC990ED"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The store also sells party supplies.</w:t>
      </w:r>
    </w:p>
    <w:p w14:paraId="2D9CCA4F" w14:textId="77777777" w:rsidR="002E7397" w:rsidRPr="002E7397" w:rsidRDefault="002E7397"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p>
    <w:p w14:paraId="55C9A206" w14:textId="05C376CA" w:rsidR="005457A0" w:rsidRDefault="005457A0" w:rsidP="002E7397">
      <w:pPr>
        <w:widowControl w:val="0"/>
        <w:tabs>
          <w:tab w:val="left" w:pos="220"/>
          <w:tab w:val="left" w:pos="720"/>
        </w:tabs>
        <w:autoSpaceDE w:val="0"/>
        <w:autoSpaceDN w:val="0"/>
        <w:adjustRightInd w:val="0"/>
        <w:spacing w:line="276" w:lineRule="auto"/>
        <w:jc w:val="both"/>
        <w:rPr>
          <w:rFonts w:ascii="MS Mincho" w:eastAsia="MS Mincho" w:hAnsi="MS Mincho" w:cs="MS Mincho"/>
          <w:sz w:val="22"/>
          <w:szCs w:val="22"/>
          <w:lang w:val="es-ES_tradnl"/>
        </w:rPr>
      </w:pPr>
      <w:r w:rsidRPr="002E7397">
        <w:rPr>
          <w:rFonts w:ascii="Arial" w:hAnsi="Arial" w:cs="Arial"/>
          <w:color w:val="424242"/>
          <w:sz w:val="22"/>
          <w:szCs w:val="22"/>
          <w:lang w:val="es-ES_tradnl"/>
        </w:rPr>
        <w:t xml:space="preserve">These two sentences can similarly combine into a single sentence with the help of a relative pronoun. First, the relative pronoun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replaces the adverbial </w:t>
      </w:r>
      <w:r w:rsidRPr="002E7397">
        <w:rPr>
          <w:rFonts w:ascii="Arial" w:hAnsi="Arial" w:cs="Arial"/>
          <w:i/>
          <w:iCs/>
          <w:color w:val="424242"/>
          <w:sz w:val="22"/>
          <w:szCs w:val="22"/>
          <w:lang w:val="es-ES_tradnl"/>
        </w:rPr>
        <w:t>at the store</w:t>
      </w:r>
      <w:r w:rsidRPr="002E7397">
        <w:rPr>
          <w:rFonts w:ascii="Arial" w:hAnsi="Arial" w:cs="Arial"/>
          <w:color w:val="424242"/>
          <w:sz w:val="22"/>
          <w:szCs w:val="22"/>
          <w:lang w:val="es-ES_tradnl"/>
        </w:rPr>
        <w:t xml:space="preserve"> in the first sentence to form the clause </w:t>
      </w:r>
      <w:r w:rsidRPr="002E7397">
        <w:rPr>
          <w:rFonts w:ascii="Arial" w:hAnsi="Arial" w:cs="Arial"/>
          <w:i/>
          <w:iCs/>
          <w:color w:val="424242"/>
          <w:sz w:val="22"/>
          <w:szCs w:val="22"/>
          <w:lang w:val="es-ES_tradnl"/>
        </w:rPr>
        <w:t>the candles are where</w:t>
      </w:r>
      <w:r w:rsidRPr="002E7397">
        <w:rPr>
          <w:rFonts w:ascii="Arial" w:hAnsi="Arial" w:cs="Arial"/>
          <w:color w:val="424242"/>
          <w:sz w:val="22"/>
          <w:szCs w:val="22"/>
          <w:lang w:val="es-ES_tradnl"/>
        </w:rPr>
        <w:t xml:space="preserve">. Then, the adverbial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is fronted to the beginning of the clause to form the adjective clause </w:t>
      </w:r>
      <w:r w:rsidRPr="002E7397">
        <w:rPr>
          <w:rFonts w:ascii="Arial" w:hAnsi="Arial" w:cs="Arial"/>
          <w:i/>
          <w:iCs/>
          <w:color w:val="424242"/>
          <w:sz w:val="22"/>
          <w:szCs w:val="22"/>
          <w:lang w:val="es-ES_tradnl"/>
        </w:rPr>
        <w:t>where the candles are</w:t>
      </w:r>
      <w:r w:rsidRPr="002E7397">
        <w:rPr>
          <w:rFonts w:ascii="Arial" w:hAnsi="Arial" w:cs="Arial"/>
          <w:color w:val="424242"/>
          <w:sz w:val="22"/>
          <w:szCs w:val="22"/>
          <w:lang w:val="es-ES_tradnl"/>
        </w:rPr>
        <w:t xml:space="preserve">. Finally, the adjective clause attaches to the noun </w:t>
      </w:r>
      <w:r w:rsidRPr="002E7397">
        <w:rPr>
          <w:rFonts w:ascii="Arial" w:hAnsi="Arial" w:cs="Arial"/>
          <w:i/>
          <w:iCs/>
          <w:color w:val="424242"/>
          <w:sz w:val="22"/>
          <w:szCs w:val="22"/>
          <w:lang w:val="es-ES_tradnl"/>
        </w:rPr>
        <w:t>store</w:t>
      </w:r>
      <w:r w:rsidRPr="002E7397">
        <w:rPr>
          <w:rFonts w:ascii="Arial" w:hAnsi="Arial" w:cs="Arial"/>
          <w:color w:val="424242"/>
          <w:sz w:val="22"/>
          <w:szCs w:val="22"/>
          <w:lang w:val="es-ES_tradnl"/>
        </w:rPr>
        <w:t xml:space="preserve"> in the second sentence to form the sentence </w:t>
      </w:r>
      <w:r w:rsidRPr="002E7397">
        <w:rPr>
          <w:rFonts w:ascii="Arial" w:hAnsi="Arial" w:cs="Arial"/>
          <w:i/>
          <w:iCs/>
          <w:color w:val="424242"/>
          <w:sz w:val="22"/>
          <w:szCs w:val="22"/>
          <w:lang w:val="es-ES_tradnl"/>
        </w:rPr>
        <w:t>The store where the candles are also sells party supplies</w:t>
      </w:r>
      <w:r w:rsidRPr="002E7397">
        <w:rPr>
          <w:rFonts w:ascii="Arial" w:hAnsi="Arial" w:cs="Arial"/>
          <w:color w:val="424242"/>
          <w:sz w:val="22"/>
          <w:szCs w:val="22"/>
          <w:lang w:val="es-ES_tradnl"/>
        </w:rPr>
        <w:t xml:space="preserve">. The relative pronoun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still refers to the adverbial </w:t>
      </w:r>
      <w:r w:rsidRPr="002E7397">
        <w:rPr>
          <w:rFonts w:ascii="Arial" w:hAnsi="Arial" w:cs="Arial"/>
          <w:i/>
          <w:iCs/>
          <w:color w:val="424242"/>
          <w:sz w:val="22"/>
          <w:szCs w:val="22"/>
          <w:lang w:val="es-ES_tradnl"/>
        </w:rPr>
        <w:t>at the store</w:t>
      </w:r>
      <w:r w:rsidRPr="002E7397">
        <w:rPr>
          <w:rFonts w:ascii="Arial" w:hAnsi="Arial" w:cs="Arial"/>
          <w:color w:val="424242"/>
          <w:sz w:val="22"/>
          <w:szCs w:val="22"/>
          <w:lang w:val="es-ES_tradnl"/>
        </w:rPr>
        <w:t xml:space="preserve"> making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the adverbial in the adjective clause.</w:t>
      </w:r>
      <w:r w:rsidRPr="002E7397">
        <w:rPr>
          <w:rFonts w:ascii="MS Mincho" w:eastAsia="MS Mincho" w:hAnsi="MS Mincho" w:cs="MS Mincho"/>
          <w:sz w:val="22"/>
          <w:szCs w:val="22"/>
          <w:lang w:val="es-ES_tradnl"/>
        </w:rPr>
        <w:t> </w:t>
      </w:r>
      <w:r w:rsidRPr="002E7397">
        <w:rPr>
          <w:rFonts w:ascii="Arial" w:hAnsi="Arial" w:cs="Arial"/>
          <w:color w:val="424242"/>
          <w:sz w:val="22"/>
          <w:szCs w:val="22"/>
          <w:lang w:val="es-ES_tradnl"/>
        </w:rPr>
        <w:t xml:space="preserve">The three relative pronouns that can function as the direct object of an adjective clause are </w:t>
      </w:r>
      <w:r w:rsidRPr="002E7397">
        <w:rPr>
          <w:rFonts w:ascii="Arial" w:hAnsi="Arial" w:cs="Arial"/>
          <w:i/>
          <w:iCs/>
          <w:color w:val="424242"/>
          <w:sz w:val="22"/>
          <w:szCs w:val="22"/>
          <w:lang w:val="es-ES_tradnl"/>
        </w:rPr>
        <w:t>when</w:t>
      </w:r>
      <w:r w:rsidRPr="002E7397">
        <w:rPr>
          <w:rFonts w:ascii="Arial" w:hAnsi="Arial" w:cs="Arial"/>
          <w:color w:val="424242"/>
          <w:sz w:val="22"/>
          <w:szCs w:val="22"/>
          <w:lang w:val="es-ES_tradnl"/>
        </w:rPr>
        <w:t xml:space="preserve">,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and </w:t>
      </w:r>
      <w:r w:rsidRPr="002E7397">
        <w:rPr>
          <w:rFonts w:ascii="Arial" w:hAnsi="Arial" w:cs="Arial"/>
          <w:i/>
          <w:iCs/>
          <w:color w:val="424242"/>
          <w:sz w:val="22"/>
          <w:szCs w:val="22"/>
          <w:lang w:val="es-ES_tradnl"/>
        </w:rPr>
        <w:t>why</w:t>
      </w:r>
      <w:r w:rsidRPr="002E7397">
        <w:rPr>
          <w:rFonts w:ascii="Arial" w:hAnsi="Arial" w:cs="Arial"/>
          <w:color w:val="424242"/>
          <w:sz w:val="22"/>
          <w:szCs w:val="22"/>
          <w:lang w:val="es-ES_tradnl"/>
        </w:rPr>
        <w:t>. Other examples of relative pronouns functioning as adverbials include:</w:t>
      </w:r>
      <w:r w:rsidRPr="002E7397">
        <w:rPr>
          <w:rFonts w:ascii="MS Mincho" w:eastAsia="MS Mincho" w:hAnsi="MS Mincho" w:cs="MS Mincho"/>
          <w:sz w:val="22"/>
          <w:szCs w:val="22"/>
          <w:lang w:val="es-ES_tradnl"/>
        </w:rPr>
        <w:t> </w:t>
      </w:r>
    </w:p>
    <w:p w14:paraId="36B0C52D" w14:textId="77777777" w:rsidR="002E7397" w:rsidRPr="002E7397" w:rsidRDefault="002E7397" w:rsidP="002E7397">
      <w:pPr>
        <w:widowControl w:val="0"/>
        <w:tabs>
          <w:tab w:val="left" w:pos="220"/>
          <w:tab w:val="left" w:pos="720"/>
        </w:tabs>
        <w:autoSpaceDE w:val="0"/>
        <w:autoSpaceDN w:val="0"/>
        <w:adjustRightInd w:val="0"/>
        <w:spacing w:line="276" w:lineRule="auto"/>
        <w:jc w:val="both"/>
        <w:rPr>
          <w:rFonts w:ascii="Arial" w:hAnsi="Arial" w:cs="Arial"/>
          <w:sz w:val="22"/>
          <w:szCs w:val="22"/>
          <w:lang w:val="es-ES_tradnl"/>
        </w:rPr>
      </w:pPr>
    </w:p>
    <w:p w14:paraId="3359966C"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reason </w:t>
      </w:r>
      <w:r w:rsidRPr="002E7397">
        <w:rPr>
          <w:rFonts w:ascii="Arial" w:hAnsi="Arial" w:cs="Arial"/>
          <w:i/>
          <w:iCs/>
          <w:color w:val="424242"/>
          <w:sz w:val="22"/>
          <w:szCs w:val="22"/>
          <w:lang w:val="es-ES_tradnl"/>
        </w:rPr>
        <w:t>why</w:t>
      </w:r>
      <w:r w:rsidRPr="002E7397">
        <w:rPr>
          <w:rFonts w:ascii="Arial" w:hAnsi="Arial" w:cs="Arial"/>
          <w:color w:val="424242"/>
          <w:sz w:val="22"/>
          <w:szCs w:val="22"/>
          <w:lang w:val="es-ES_tradnl"/>
        </w:rPr>
        <w:t xml:space="preserve"> you handed in your homework late sounds like a lie.</w:t>
      </w:r>
    </w:p>
    <w:p w14:paraId="0EEC89B3"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Do you remember the time </w:t>
      </w:r>
      <w:r w:rsidRPr="002E7397">
        <w:rPr>
          <w:rFonts w:ascii="Arial" w:hAnsi="Arial" w:cs="Arial"/>
          <w:i/>
          <w:iCs/>
          <w:color w:val="424242"/>
          <w:sz w:val="22"/>
          <w:szCs w:val="22"/>
          <w:lang w:val="es-ES_tradnl"/>
        </w:rPr>
        <w:t>when</w:t>
      </w:r>
      <w:r w:rsidRPr="002E7397">
        <w:rPr>
          <w:rFonts w:ascii="Arial" w:hAnsi="Arial" w:cs="Arial"/>
          <w:color w:val="424242"/>
          <w:sz w:val="22"/>
          <w:szCs w:val="22"/>
          <w:lang w:val="es-ES_tradnl"/>
        </w:rPr>
        <w:t xml:space="preserve"> we ate an entire pie in one sitting?</w:t>
      </w:r>
    </w:p>
    <w:p w14:paraId="236B510D" w14:textId="77777777" w:rsidR="005457A0" w:rsidRPr="002E7397" w:rsidRDefault="005457A0" w:rsidP="002E7397">
      <w:pPr>
        <w:widowControl w:val="0"/>
        <w:numPr>
          <w:ilvl w:val="1"/>
          <w:numId w:val="2"/>
        </w:numPr>
        <w:tabs>
          <w:tab w:val="left" w:pos="940"/>
          <w:tab w:val="left" w:pos="1440"/>
        </w:tabs>
        <w:autoSpaceDE w:val="0"/>
        <w:autoSpaceDN w:val="0"/>
        <w:adjustRightInd w:val="0"/>
        <w:spacing w:line="276" w:lineRule="auto"/>
        <w:ind w:left="1440" w:hanging="1440"/>
        <w:jc w:val="both"/>
        <w:rPr>
          <w:rFonts w:ascii="Arial" w:hAnsi="Arial" w:cs="Arial"/>
          <w:sz w:val="22"/>
          <w:szCs w:val="22"/>
          <w:lang w:val="es-ES_tradnl"/>
        </w:rPr>
      </w:pPr>
      <w:r w:rsidRPr="002E7397">
        <w:rPr>
          <w:rFonts w:ascii="Arial" w:hAnsi="Arial" w:cs="Arial"/>
          <w:color w:val="424242"/>
          <w:sz w:val="22"/>
          <w:szCs w:val="22"/>
          <w:lang w:val="es-ES_tradnl"/>
        </w:rPr>
        <w:t xml:space="preserve">The hotel </w:t>
      </w:r>
      <w:r w:rsidRPr="002E7397">
        <w:rPr>
          <w:rFonts w:ascii="Arial" w:hAnsi="Arial" w:cs="Arial"/>
          <w:i/>
          <w:iCs/>
          <w:color w:val="424242"/>
          <w:sz w:val="22"/>
          <w:szCs w:val="22"/>
          <w:lang w:val="es-ES_tradnl"/>
        </w:rPr>
        <w:t>where</w:t>
      </w:r>
      <w:r w:rsidRPr="002E7397">
        <w:rPr>
          <w:rFonts w:ascii="Arial" w:hAnsi="Arial" w:cs="Arial"/>
          <w:color w:val="424242"/>
          <w:sz w:val="22"/>
          <w:szCs w:val="22"/>
          <w:lang w:val="es-ES_tradnl"/>
        </w:rPr>
        <w:t xml:space="preserve"> we stayed on vacation had lovely rooms.</w:t>
      </w:r>
    </w:p>
    <w:p w14:paraId="3689261E" w14:textId="77777777" w:rsidR="002E7397" w:rsidRPr="002E7397" w:rsidRDefault="002E7397" w:rsidP="002E7397">
      <w:pPr>
        <w:widowControl w:val="0"/>
        <w:tabs>
          <w:tab w:val="left" w:pos="940"/>
          <w:tab w:val="left" w:pos="1440"/>
        </w:tabs>
        <w:autoSpaceDE w:val="0"/>
        <w:autoSpaceDN w:val="0"/>
        <w:adjustRightInd w:val="0"/>
        <w:spacing w:line="276" w:lineRule="auto"/>
        <w:jc w:val="both"/>
        <w:rPr>
          <w:rFonts w:ascii="Arial" w:hAnsi="Arial" w:cs="Arial"/>
          <w:sz w:val="22"/>
          <w:szCs w:val="22"/>
          <w:lang w:val="es-ES_tradnl"/>
        </w:rPr>
      </w:pPr>
    </w:p>
    <w:p w14:paraId="3DB7095A" w14:textId="3A5FB13A" w:rsidR="005457A0" w:rsidRDefault="005457A0" w:rsidP="002E7397">
      <w:pPr>
        <w:spacing w:line="276" w:lineRule="auto"/>
        <w:jc w:val="both"/>
        <w:rPr>
          <w:rFonts w:ascii="Arial" w:hAnsi="Arial" w:cs="Arial"/>
          <w:color w:val="424242"/>
          <w:sz w:val="22"/>
          <w:szCs w:val="22"/>
          <w:lang w:val="es-ES_tradnl"/>
        </w:rPr>
      </w:pPr>
      <w:r w:rsidRPr="002E7397">
        <w:rPr>
          <w:rFonts w:ascii="Arial" w:hAnsi="Arial" w:cs="Arial"/>
          <w:color w:val="424242"/>
          <w:sz w:val="22"/>
          <w:szCs w:val="22"/>
          <w:lang w:val="es-ES_tradnl"/>
        </w:rPr>
        <w:t>Relative pronouns that function as adverbials are also referred to as relative adverbs.</w:t>
      </w:r>
    </w:p>
    <w:p w14:paraId="5C87FBE1" w14:textId="77777777" w:rsidR="003B2F6C" w:rsidRDefault="003B2F6C" w:rsidP="002E7397">
      <w:pPr>
        <w:spacing w:line="276" w:lineRule="auto"/>
        <w:jc w:val="both"/>
        <w:rPr>
          <w:rFonts w:ascii="Arial" w:hAnsi="Arial" w:cs="Arial"/>
          <w:color w:val="424242"/>
          <w:sz w:val="22"/>
          <w:szCs w:val="22"/>
          <w:lang w:val="es-ES_tradnl"/>
        </w:rPr>
      </w:pPr>
    </w:p>
    <w:p w14:paraId="67D6CFDC" w14:textId="1EC7C1DB" w:rsidR="003B2F6C" w:rsidRDefault="003B2F6C" w:rsidP="002E7397">
      <w:pPr>
        <w:spacing w:line="276" w:lineRule="auto"/>
        <w:jc w:val="both"/>
        <w:rPr>
          <w:rFonts w:ascii="Arial" w:hAnsi="Arial" w:cs="Arial"/>
          <w:color w:val="424242"/>
          <w:sz w:val="22"/>
          <w:szCs w:val="22"/>
          <w:lang w:val="es-ES_tradnl"/>
        </w:rPr>
      </w:pPr>
      <w:r>
        <w:rPr>
          <w:rFonts w:ascii="Arial" w:hAnsi="Arial" w:cs="Arial"/>
          <w:color w:val="424242"/>
          <w:sz w:val="22"/>
          <w:szCs w:val="22"/>
          <w:lang w:val="es-ES_tradnl"/>
        </w:rPr>
        <w:t xml:space="preserve">Source: </w:t>
      </w:r>
      <w:hyperlink r:id="rId12" w:history="1">
        <w:r w:rsidRPr="00542C44">
          <w:rPr>
            <w:rStyle w:val="Hipervnculo"/>
            <w:rFonts w:ascii="Arial" w:hAnsi="Arial" w:cs="Arial"/>
            <w:sz w:val="22"/>
            <w:szCs w:val="22"/>
            <w:lang w:val="es-ES_tradnl"/>
          </w:rPr>
          <w:t>http://www.brighthubeducation.com/english-homework-help/44164-the-syntactic-functions-of-relative-pronouns/</w:t>
        </w:r>
      </w:hyperlink>
    </w:p>
    <w:p w14:paraId="52CEB2CD" w14:textId="77777777" w:rsidR="003B2F6C" w:rsidRPr="002E7397" w:rsidRDefault="003B2F6C" w:rsidP="002E7397">
      <w:pPr>
        <w:spacing w:line="276" w:lineRule="auto"/>
        <w:jc w:val="both"/>
        <w:rPr>
          <w:rFonts w:ascii="Arial" w:hAnsi="Arial" w:cs="Arial"/>
          <w:color w:val="3A3939"/>
          <w:sz w:val="22"/>
          <w:szCs w:val="22"/>
          <w:lang w:val="es-ES_tradnl"/>
        </w:rPr>
      </w:pPr>
      <w:bookmarkStart w:id="0" w:name="_GoBack"/>
      <w:bookmarkEnd w:id="0"/>
    </w:p>
    <w:p w14:paraId="31EE9278" w14:textId="77777777" w:rsidR="005457A0" w:rsidRPr="002E7397" w:rsidRDefault="005457A0" w:rsidP="002E7397">
      <w:pPr>
        <w:spacing w:line="276" w:lineRule="auto"/>
        <w:jc w:val="both"/>
        <w:rPr>
          <w:rFonts w:ascii="Arial" w:hAnsi="Arial" w:cs="Arial"/>
          <w:color w:val="3A3939"/>
          <w:sz w:val="22"/>
          <w:szCs w:val="22"/>
          <w:lang w:val="es-ES_tradnl"/>
        </w:rPr>
      </w:pPr>
    </w:p>
    <w:p w14:paraId="12D5F510" w14:textId="77777777" w:rsidR="00E20498" w:rsidRPr="002E7397" w:rsidRDefault="00E20498" w:rsidP="002E7397">
      <w:pPr>
        <w:spacing w:line="276" w:lineRule="auto"/>
        <w:jc w:val="both"/>
        <w:rPr>
          <w:rFonts w:ascii="Arial" w:hAnsi="Arial" w:cs="Arial"/>
          <w:sz w:val="22"/>
          <w:szCs w:val="22"/>
        </w:rPr>
      </w:pPr>
    </w:p>
    <w:sectPr w:rsidR="00E20498" w:rsidRPr="002E7397" w:rsidSect="003652C1">
      <w:footerReference w:type="even" r:id="rId13"/>
      <w:footerReference w:type="default" r:id="rId1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633230" w14:textId="77777777" w:rsidR="00DF2761" w:rsidRDefault="00DF2761" w:rsidP="005D400C">
      <w:r>
        <w:separator/>
      </w:r>
    </w:p>
  </w:endnote>
  <w:endnote w:type="continuationSeparator" w:id="0">
    <w:p w14:paraId="7E37BACE" w14:textId="77777777" w:rsidR="00DF2761" w:rsidRDefault="00DF2761" w:rsidP="005D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1B51" w14:textId="77777777" w:rsidR="005D400C" w:rsidRDefault="005D400C" w:rsidP="00542C44">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E63AE24" w14:textId="77777777" w:rsidR="005D400C" w:rsidRDefault="005D400C">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B676B" w14:textId="3433316B" w:rsidR="005D400C" w:rsidRDefault="005D400C" w:rsidP="002E7397">
    <w:pPr>
      <w:pStyle w:val="Piedepgina"/>
      <w:framePr w:wrap="none" w:vAnchor="text" w:hAnchor="margin" w:xAlign="center" w:y="1"/>
    </w:pPr>
    <w:r>
      <w:rPr>
        <w:rStyle w:val="Nmerodepgina"/>
      </w:rPr>
      <w:fldChar w:fldCharType="begin"/>
    </w:r>
    <w:r>
      <w:rPr>
        <w:rStyle w:val="Nmerodepgina"/>
      </w:rPr>
      <w:instrText xml:space="preserve">PAGE  </w:instrText>
    </w:r>
    <w:r>
      <w:rPr>
        <w:rStyle w:val="Nmerodepgina"/>
      </w:rPr>
      <w:fldChar w:fldCharType="separate"/>
    </w:r>
    <w:r w:rsidR="00DF2761">
      <w:rPr>
        <w:rStyle w:val="Nmerodepgina"/>
        <w:noProof/>
      </w:rPr>
      <w:t>1</w:t>
    </w:r>
    <w:r>
      <w:rPr>
        <w:rStyle w:val="Nmerodepgina"/>
      </w:rPr>
      <w:fldChar w:fldCharType="end"/>
    </w:r>
    <w:r w:rsidR="002E7397">
      <w:rPr>
        <w:rStyle w:val="Nmerodepgina"/>
      </w:rPr>
      <w:t xml:space="preserve"> de 7</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396D96" w14:textId="77777777" w:rsidR="00DF2761" w:rsidRDefault="00DF2761" w:rsidP="005D400C">
      <w:r>
        <w:separator/>
      </w:r>
    </w:p>
  </w:footnote>
  <w:footnote w:type="continuationSeparator" w:id="0">
    <w:p w14:paraId="7A8075D4" w14:textId="77777777" w:rsidR="00DF2761" w:rsidRDefault="00DF2761" w:rsidP="005D40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A768F25E"/>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0C"/>
    <w:rsid w:val="00064DDE"/>
    <w:rsid w:val="000A29AC"/>
    <w:rsid w:val="001C7346"/>
    <w:rsid w:val="002E7397"/>
    <w:rsid w:val="00323A21"/>
    <w:rsid w:val="003652C1"/>
    <w:rsid w:val="00372A6C"/>
    <w:rsid w:val="003B2F6C"/>
    <w:rsid w:val="005457A0"/>
    <w:rsid w:val="005D400C"/>
    <w:rsid w:val="00692812"/>
    <w:rsid w:val="006B23A9"/>
    <w:rsid w:val="00823EF3"/>
    <w:rsid w:val="0086596A"/>
    <w:rsid w:val="009446A6"/>
    <w:rsid w:val="00AD2158"/>
    <w:rsid w:val="00B125D1"/>
    <w:rsid w:val="00B661D5"/>
    <w:rsid w:val="00C4274D"/>
    <w:rsid w:val="00D414DC"/>
    <w:rsid w:val="00D94B26"/>
    <w:rsid w:val="00D94B79"/>
    <w:rsid w:val="00DC5434"/>
    <w:rsid w:val="00DF2761"/>
    <w:rsid w:val="00E20498"/>
    <w:rsid w:val="00E96201"/>
    <w:rsid w:val="00EB0CCA"/>
    <w:rsid w:val="00F142A0"/>
  </w:rsids>
  <m:mathPr>
    <m:mathFont m:val="Cambria Math"/>
    <m:brkBin m:val="before"/>
    <m:brkBinSub m:val="--"/>
    <m:smallFrac m:val="0"/>
    <m:dispDef/>
    <m:lMargin m:val="0"/>
    <m:rMargin m:val="0"/>
    <m:defJc m:val="centerGroup"/>
    <m:wrapIndent m:val="1440"/>
    <m:intLim m:val="subSup"/>
    <m:naryLim m:val="undOvr"/>
  </m:mathPr>
  <w:themeFontLang w:val="es-EC"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C07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D400C"/>
    <w:pPr>
      <w:tabs>
        <w:tab w:val="center" w:pos="4252"/>
        <w:tab w:val="right" w:pos="8504"/>
      </w:tabs>
    </w:pPr>
  </w:style>
  <w:style w:type="character" w:customStyle="1" w:styleId="PiedepginaCar">
    <w:name w:val="Pie de página Car"/>
    <w:basedOn w:val="Fuentedeprrafopredeter"/>
    <w:link w:val="Piedepgina"/>
    <w:uiPriority w:val="99"/>
    <w:rsid w:val="005D400C"/>
  </w:style>
  <w:style w:type="character" w:styleId="Nmerodepgina">
    <w:name w:val="page number"/>
    <w:basedOn w:val="Fuentedeprrafopredeter"/>
    <w:uiPriority w:val="99"/>
    <w:semiHidden/>
    <w:unhideWhenUsed/>
    <w:rsid w:val="005D400C"/>
  </w:style>
  <w:style w:type="paragraph" w:styleId="Encabezado">
    <w:name w:val="header"/>
    <w:basedOn w:val="Normal"/>
    <w:link w:val="EncabezadoCar"/>
    <w:uiPriority w:val="99"/>
    <w:unhideWhenUsed/>
    <w:rsid w:val="005D400C"/>
    <w:pPr>
      <w:tabs>
        <w:tab w:val="center" w:pos="4252"/>
        <w:tab w:val="right" w:pos="8504"/>
      </w:tabs>
    </w:pPr>
  </w:style>
  <w:style w:type="character" w:customStyle="1" w:styleId="EncabezadoCar">
    <w:name w:val="Encabezado Car"/>
    <w:basedOn w:val="Fuentedeprrafopredeter"/>
    <w:link w:val="Encabezado"/>
    <w:uiPriority w:val="99"/>
    <w:rsid w:val="005D400C"/>
  </w:style>
  <w:style w:type="character" w:styleId="Hipervnculo">
    <w:name w:val="Hyperlink"/>
    <w:basedOn w:val="Fuentedeprrafopredeter"/>
    <w:uiPriority w:val="99"/>
    <w:unhideWhenUsed/>
    <w:rsid w:val="00E20498"/>
    <w:rPr>
      <w:color w:val="0563C1" w:themeColor="hyperlink"/>
      <w:u w:val="single"/>
    </w:rPr>
  </w:style>
  <w:style w:type="paragraph" w:styleId="Prrafodelista">
    <w:name w:val="List Paragraph"/>
    <w:basedOn w:val="Normal"/>
    <w:uiPriority w:val="34"/>
    <w:qFormat/>
    <w:rsid w:val="00D94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brighthubeducation.com/esl-lesson-plans/38569-word-order-of-complements-in-english/" TargetMode="External"/><Relationship Id="rId12" Type="http://schemas.openxmlformats.org/officeDocument/2006/relationships/hyperlink" Target="http://www.brighthubeducation.com/english-homework-help/44164-the-syntactic-functions-of-relative-pronoun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s://letterpile.com/writing/Grammatical-Functions-Of-Pronouns" TargetMode="External"/><Relationship Id="rId9" Type="http://schemas.openxmlformats.org/officeDocument/2006/relationships/hyperlink" Target="http://www.brighthubeducation.com/english-homework-help/42775-english-grammar-the-relative-pronoun/" TargetMode="External"/><Relationship Id="rId10" Type="http://schemas.openxmlformats.org/officeDocument/2006/relationships/hyperlink" Target="http://www.brighthubeducation.com/english-homework-help/34408-functions-of-verbs-and-verb-phras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2227</Words>
  <Characters>12251</Characters>
  <Application>Microsoft Macintosh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14450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pmejia@uce.edu.ec</dc:creator>
  <cp:keywords/>
  <dc:description/>
  <cp:lastModifiedBy>pmejia@uce.edu.ec</cp:lastModifiedBy>
  <cp:revision>4</cp:revision>
  <cp:lastPrinted>2016-12-13T20:00:00Z</cp:lastPrinted>
  <dcterms:created xsi:type="dcterms:W3CDTF">2016-12-13T19:55:00Z</dcterms:created>
  <dcterms:modified xsi:type="dcterms:W3CDTF">2016-12-16T00:23:00Z</dcterms:modified>
</cp:coreProperties>
</file>