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0D5AE" w14:textId="460D38BA" w:rsidR="005B4149" w:rsidRPr="004D5E1C" w:rsidRDefault="004F632F" w:rsidP="004D5E1C">
      <w:pPr>
        <w:pStyle w:val="Ttulo1"/>
        <w:spacing w:line="360" w:lineRule="auto"/>
        <w:jc w:val="center"/>
        <w:rPr>
          <w:rFonts w:ascii="Times New Roman" w:hAnsi="Times New Roman" w:cs="Times New Roman"/>
          <w:sz w:val="22"/>
          <w:szCs w:val="22"/>
        </w:rPr>
      </w:pPr>
      <w:r w:rsidRPr="00777043">
        <w:rPr>
          <w:rFonts w:ascii="Times New Roman" w:hAnsi="Times New Roman" w:cs="Times New Roman"/>
          <w:sz w:val="22"/>
          <w:szCs w:val="22"/>
        </w:rPr>
        <w:t xml:space="preserve">SYNTACTIC FUNCTIONS OF </w:t>
      </w:r>
      <w:r w:rsidR="006C1444" w:rsidRPr="00777043">
        <w:rPr>
          <w:rFonts w:ascii="Times New Roman" w:hAnsi="Times New Roman" w:cs="Times New Roman"/>
          <w:sz w:val="22"/>
          <w:szCs w:val="22"/>
        </w:rPr>
        <w:t xml:space="preserve">ENGLISH </w:t>
      </w:r>
      <w:r w:rsidR="00777043">
        <w:rPr>
          <w:rFonts w:ascii="Times New Roman" w:hAnsi="Times New Roman" w:cs="Times New Roman"/>
          <w:sz w:val="22"/>
          <w:szCs w:val="22"/>
        </w:rPr>
        <w:t>VERBS</w:t>
      </w:r>
      <w:r w:rsidR="005B4149">
        <w:rPr>
          <w:rFonts w:ascii="Times New Roman" w:hAnsi="Times New Roman" w:cs="Times New Roman"/>
          <w:sz w:val="22"/>
          <w:szCs w:val="22"/>
        </w:rPr>
        <w:t xml:space="preserve"> – CLASSWORK</w:t>
      </w:r>
      <w:bookmarkStart w:id="0" w:name="_GoBack"/>
      <w:bookmarkEnd w:id="0"/>
    </w:p>
    <w:p w14:paraId="3CCA9731" w14:textId="3BC67463" w:rsidR="005B4149" w:rsidRDefault="005B4149" w:rsidP="005B4149">
      <w:pPr>
        <w:widowControl w:val="0"/>
        <w:autoSpaceDE w:val="0"/>
        <w:autoSpaceDN w:val="0"/>
        <w:adjustRightInd w:val="0"/>
        <w:rPr>
          <w:rFonts w:ascii="Times New Roman" w:hAnsi="Times New Roman" w:cs="Times New Roman"/>
          <w:b/>
          <w:color w:val="1A1A1A"/>
          <w:sz w:val="22"/>
          <w:szCs w:val="22"/>
          <w:lang w:val="es-ES_tradnl"/>
        </w:rPr>
      </w:pPr>
      <w:r w:rsidRPr="005B4149">
        <w:rPr>
          <w:rFonts w:ascii="Times New Roman" w:hAnsi="Times New Roman" w:cs="Times New Roman"/>
          <w:b/>
          <w:color w:val="1A1A1A"/>
          <w:sz w:val="22"/>
          <w:szCs w:val="22"/>
          <w:lang w:val="es-ES_tradnl"/>
        </w:rPr>
        <w:t>CINCO COSAS QUE NO SABÍAS DE LOS CAMELLOS</w:t>
      </w:r>
    </w:p>
    <w:p w14:paraId="54293027" w14:textId="77777777" w:rsidR="005B4149" w:rsidRPr="005B4149" w:rsidRDefault="005B4149" w:rsidP="005B4149">
      <w:pPr>
        <w:widowControl w:val="0"/>
        <w:autoSpaceDE w:val="0"/>
        <w:autoSpaceDN w:val="0"/>
        <w:adjustRightInd w:val="0"/>
        <w:rPr>
          <w:rFonts w:ascii="Times New Roman" w:hAnsi="Times New Roman" w:cs="Times New Roman"/>
          <w:b/>
          <w:color w:val="1A1A1A"/>
          <w:sz w:val="22"/>
          <w:szCs w:val="22"/>
          <w:lang w:val="es-ES_tradnl"/>
        </w:rPr>
      </w:pPr>
    </w:p>
    <w:p w14:paraId="4189B2C8" w14:textId="77777777" w:rsidR="005B4149" w:rsidRPr="005B4149" w:rsidRDefault="005B4149" w:rsidP="005B4149">
      <w:pPr>
        <w:widowControl w:val="0"/>
        <w:autoSpaceDE w:val="0"/>
        <w:autoSpaceDN w:val="0"/>
        <w:adjustRightInd w:val="0"/>
        <w:jc w:val="both"/>
        <w:rPr>
          <w:rFonts w:ascii="Times New Roman" w:hAnsi="Times New Roman" w:cs="Times New Roman"/>
          <w:color w:val="373737"/>
          <w:sz w:val="22"/>
          <w:szCs w:val="22"/>
          <w:lang w:val="es-ES_tradnl"/>
        </w:rPr>
      </w:pPr>
      <w:r w:rsidRPr="005B4149">
        <w:rPr>
          <w:rFonts w:ascii="Times New Roman" w:hAnsi="Times New Roman" w:cs="Times New Roman"/>
          <w:color w:val="373737"/>
          <w:sz w:val="22"/>
          <w:szCs w:val="22"/>
          <w:lang w:val="es-ES_tradnl"/>
        </w:rPr>
        <w:t>Cada comienzo de año los vemos transportando a los Reyes Magos, recorriendo la cabalgata de nuestra ciudad o infiltrándose en nuestros hogares para colmarnos de regalos, pero los camellos siguen siendo unos grandes desconocidos.</w:t>
      </w:r>
    </w:p>
    <w:p w14:paraId="5A9C6E1C" w14:textId="77777777" w:rsidR="005B4149" w:rsidRPr="005B4149" w:rsidRDefault="005B4149" w:rsidP="005B4149">
      <w:pPr>
        <w:widowControl w:val="0"/>
        <w:autoSpaceDE w:val="0"/>
        <w:autoSpaceDN w:val="0"/>
        <w:adjustRightInd w:val="0"/>
        <w:jc w:val="both"/>
        <w:rPr>
          <w:rFonts w:ascii="Times New Roman" w:hAnsi="Times New Roman" w:cs="Times New Roman"/>
          <w:sz w:val="22"/>
          <w:szCs w:val="22"/>
          <w:lang w:val="es-ES_tradnl"/>
        </w:rPr>
      </w:pPr>
      <w:r w:rsidRPr="005B4149">
        <w:rPr>
          <w:rFonts w:ascii="Times New Roman" w:hAnsi="Times New Roman" w:cs="Times New Roman"/>
          <w:color w:val="262626"/>
          <w:sz w:val="22"/>
          <w:szCs w:val="22"/>
          <w:lang w:val="es-ES_tradnl"/>
        </w:rPr>
        <w:t>LOS SALVAJES ESTÁN EN PELIGRO DE EXTINCIÓN</w:t>
      </w:r>
    </w:p>
    <w:p w14:paraId="3E38FEA4" w14:textId="77777777" w:rsidR="005B4149" w:rsidRPr="005B4149" w:rsidRDefault="005B4149" w:rsidP="005B4149">
      <w:pPr>
        <w:widowControl w:val="0"/>
        <w:autoSpaceDE w:val="0"/>
        <w:autoSpaceDN w:val="0"/>
        <w:adjustRightInd w:val="0"/>
        <w:jc w:val="both"/>
        <w:rPr>
          <w:rFonts w:ascii="Times New Roman" w:hAnsi="Times New Roman" w:cs="Times New Roman"/>
          <w:color w:val="373737"/>
          <w:sz w:val="22"/>
          <w:szCs w:val="22"/>
          <w:lang w:val="es-ES_tradnl"/>
        </w:rPr>
      </w:pPr>
      <w:r w:rsidRPr="005B4149">
        <w:rPr>
          <w:rFonts w:ascii="Times New Roman" w:hAnsi="Times New Roman" w:cs="Times New Roman"/>
          <w:color w:val="373737"/>
          <w:sz w:val="22"/>
          <w:szCs w:val="22"/>
          <w:lang w:val="es-ES_tradnl"/>
        </w:rPr>
        <w:t xml:space="preserve">De acuerdo con la </w:t>
      </w:r>
      <w:hyperlink r:id="rId8" w:history="1">
        <w:r w:rsidRPr="005B4149">
          <w:rPr>
            <w:rFonts w:ascii="Times New Roman" w:hAnsi="Times New Roman" w:cs="Times New Roman"/>
            <w:color w:val="308D96"/>
            <w:sz w:val="22"/>
            <w:szCs w:val="22"/>
            <w:u w:val="single" w:color="308D96"/>
            <w:lang w:val="es-ES_tradnl"/>
          </w:rPr>
          <w:t>lista roja</w:t>
        </w:r>
      </w:hyperlink>
      <w:r w:rsidRPr="005B4149">
        <w:rPr>
          <w:rFonts w:ascii="Times New Roman" w:hAnsi="Times New Roman" w:cs="Times New Roman"/>
          <w:color w:val="373737"/>
          <w:sz w:val="22"/>
          <w:szCs w:val="22"/>
          <w:lang w:val="es-ES_tradnl"/>
        </w:rPr>
        <w:t xml:space="preserve"> de la Unión Internacional para la Conservación de la Naturaleza o IUCN, el </w:t>
      </w:r>
      <w:r w:rsidRPr="005B4149">
        <w:rPr>
          <w:rFonts w:ascii="Times New Roman" w:hAnsi="Times New Roman" w:cs="Times New Roman"/>
          <w:i/>
          <w:iCs/>
          <w:color w:val="373737"/>
          <w:sz w:val="22"/>
          <w:szCs w:val="22"/>
          <w:lang w:val="es-ES_tradnl"/>
        </w:rPr>
        <w:t>Camelus ferus</w:t>
      </w:r>
      <w:r w:rsidRPr="005B4149">
        <w:rPr>
          <w:rFonts w:ascii="Times New Roman" w:hAnsi="Times New Roman" w:cs="Times New Roman"/>
          <w:color w:val="373737"/>
          <w:sz w:val="22"/>
          <w:szCs w:val="22"/>
          <w:lang w:val="es-ES_tradnl"/>
        </w:rPr>
        <w:t> -así se llama el ejemplar de dos jorobas que vive en libertad, frente al domesticado y preferido por los Reyes Magos </w:t>
      </w:r>
      <w:hyperlink r:id="rId9" w:history="1">
        <w:r w:rsidRPr="005B4149">
          <w:rPr>
            <w:rFonts w:ascii="Times New Roman" w:hAnsi="Times New Roman" w:cs="Times New Roman"/>
            <w:i/>
            <w:iCs/>
            <w:color w:val="308D96"/>
            <w:sz w:val="22"/>
            <w:szCs w:val="22"/>
            <w:u w:val="single" w:color="308D96"/>
            <w:lang w:val="es-ES_tradnl"/>
          </w:rPr>
          <w:t>Camelus bactrianus</w:t>
        </w:r>
      </w:hyperlink>
      <w:r w:rsidRPr="005B4149">
        <w:rPr>
          <w:rFonts w:ascii="Times New Roman" w:hAnsi="Times New Roman" w:cs="Times New Roman"/>
          <w:color w:val="373737"/>
          <w:sz w:val="22"/>
          <w:szCs w:val="22"/>
          <w:lang w:val="es-ES_tradnl"/>
        </w:rPr>
        <w:t>- se enfrenta a perder el 80% de su población en las próximas tres generaciones. Desde 2002 está clasificado como en peligro crítico de extinción; el siguiente paso, si las cosas no mejoran, es la extinción en estado salvaje.</w:t>
      </w:r>
    </w:p>
    <w:p w14:paraId="4C364D7A" w14:textId="77777777" w:rsidR="005B4149" w:rsidRDefault="005B4149" w:rsidP="005B4149">
      <w:pPr>
        <w:widowControl w:val="0"/>
        <w:autoSpaceDE w:val="0"/>
        <w:autoSpaceDN w:val="0"/>
        <w:adjustRightInd w:val="0"/>
        <w:jc w:val="both"/>
        <w:rPr>
          <w:rFonts w:ascii="Times New Roman" w:hAnsi="Times New Roman" w:cs="Times New Roman"/>
          <w:color w:val="373737"/>
          <w:sz w:val="22"/>
          <w:szCs w:val="22"/>
          <w:lang w:val="es-ES_tradnl"/>
        </w:rPr>
      </w:pPr>
      <w:r w:rsidRPr="005B4149">
        <w:rPr>
          <w:rFonts w:ascii="Times New Roman" w:hAnsi="Times New Roman" w:cs="Times New Roman"/>
          <w:color w:val="373737"/>
          <w:sz w:val="22"/>
          <w:szCs w:val="22"/>
          <w:lang w:val="es-ES_tradnl"/>
        </w:rPr>
        <w:t>Actualmente sólo se encuentran en libertad en regiones desérticas de China y el sur de Mongolia. El número de ejemplares salvajes y genéticamente puros está sobre los 950.</w:t>
      </w:r>
    </w:p>
    <w:p w14:paraId="4C682A4C" w14:textId="77777777" w:rsidR="004D5E1C" w:rsidRDefault="004D5E1C" w:rsidP="005B4149">
      <w:pPr>
        <w:widowControl w:val="0"/>
        <w:autoSpaceDE w:val="0"/>
        <w:autoSpaceDN w:val="0"/>
        <w:adjustRightInd w:val="0"/>
        <w:jc w:val="both"/>
        <w:rPr>
          <w:rFonts w:ascii="Times New Roman" w:hAnsi="Times New Roman" w:cs="Times New Roman"/>
          <w:color w:val="373737"/>
          <w:sz w:val="22"/>
          <w:szCs w:val="22"/>
          <w:lang w:val="es-ES_tradnl"/>
        </w:rPr>
      </w:pPr>
    </w:p>
    <w:p w14:paraId="77EF02C6" w14:textId="77777777" w:rsidR="005B4149" w:rsidRDefault="005B4149" w:rsidP="005B4149">
      <w:pPr>
        <w:widowControl w:val="0"/>
        <w:autoSpaceDE w:val="0"/>
        <w:autoSpaceDN w:val="0"/>
        <w:adjustRightInd w:val="0"/>
        <w:jc w:val="both"/>
        <w:rPr>
          <w:rFonts w:ascii="Times New Roman" w:hAnsi="Times New Roman" w:cs="Times New Roman"/>
          <w:color w:val="373737"/>
          <w:sz w:val="22"/>
          <w:szCs w:val="22"/>
          <w:lang w:val="es-ES_tradnl"/>
        </w:rPr>
      </w:pPr>
      <w:r w:rsidRPr="005B4149">
        <w:rPr>
          <w:rFonts w:ascii="Times New Roman" w:hAnsi="Times New Roman" w:cs="Times New Roman"/>
          <w:color w:val="373737"/>
          <w:sz w:val="22"/>
          <w:szCs w:val="22"/>
          <w:lang w:val="es-ES_tradnl"/>
        </w:rPr>
        <w:t>Una serie de expediciones dirigidas por el Museo de Ciencias Naturales de Canadá encontró, entre 2006 y 2010, 30 fósiles de camello en la isla de Ellesmere, Nunavut, es decir, la región ártica canadiense. Son los restos de camélidos localizados más al norte, y pertenecen a un camello gigante que vivió en la zona hace 3,5 millones de años, a mediados del Plioceno.</w:t>
      </w:r>
    </w:p>
    <w:p w14:paraId="532B7AA7" w14:textId="77777777" w:rsidR="004D5E1C" w:rsidRPr="005B4149" w:rsidRDefault="004D5E1C" w:rsidP="005B4149">
      <w:pPr>
        <w:widowControl w:val="0"/>
        <w:autoSpaceDE w:val="0"/>
        <w:autoSpaceDN w:val="0"/>
        <w:adjustRightInd w:val="0"/>
        <w:jc w:val="both"/>
        <w:rPr>
          <w:rFonts w:ascii="Times New Roman" w:hAnsi="Times New Roman" w:cs="Times New Roman"/>
          <w:color w:val="373737"/>
          <w:sz w:val="22"/>
          <w:szCs w:val="22"/>
          <w:lang w:val="es-ES_tradnl"/>
        </w:rPr>
      </w:pPr>
    </w:p>
    <w:p w14:paraId="38F7082C" w14:textId="77777777" w:rsidR="005B4149" w:rsidRPr="005B4149" w:rsidRDefault="005B4149" w:rsidP="005B4149">
      <w:pPr>
        <w:widowControl w:val="0"/>
        <w:autoSpaceDE w:val="0"/>
        <w:autoSpaceDN w:val="0"/>
        <w:adjustRightInd w:val="0"/>
        <w:jc w:val="both"/>
        <w:rPr>
          <w:rFonts w:ascii="Times New Roman" w:hAnsi="Times New Roman" w:cs="Times New Roman"/>
          <w:color w:val="373737"/>
          <w:sz w:val="22"/>
          <w:szCs w:val="22"/>
          <w:lang w:val="es-ES_tradnl"/>
        </w:rPr>
      </w:pPr>
      <w:r w:rsidRPr="005B4149">
        <w:rPr>
          <w:rFonts w:ascii="Times New Roman" w:hAnsi="Times New Roman" w:cs="Times New Roman"/>
          <w:color w:val="373737"/>
          <w:sz w:val="22"/>
          <w:szCs w:val="22"/>
          <w:lang w:val="es-ES_tradnl"/>
        </w:rPr>
        <w:t>"Quizá algunas características vistas en camellos modernos, tales como sus amplios pies planos, ojos grandes y la joroba para la grasa pueden ser adaptaciones derivadas de vivir en un entorno polar", explicaba Natalia Rybczynski, una paleontóloga de vertebrados empleada en el museo canadiense.</w:t>
      </w:r>
    </w:p>
    <w:p w14:paraId="5EB2E256" w14:textId="77777777" w:rsidR="005B4149" w:rsidRDefault="005B4149" w:rsidP="005B4149">
      <w:pPr>
        <w:widowControl w:val="0"/>
        <w:autoSpaceDE w:val="0"/>
        <w:autoSpaceDN w:val="0"/>
        <w:adjustRightInd w:val="0"/>
        <w:jc w:val="both"/>
        <w:rPr>
          <w:rFonts w:ascii="Times New Roman" w:hAnsi="Times New Roman" w:cs="Times New Roman"/>
          <w:color w:val="262626"/>
          <w:sz w:val="22"/>
          <w:szCs w:val="22"/>
          <w:lang w:val="es-ES_tradnl"/>
        </w:rPr>
      </w:pPr>
    </w:p>
    <w:p w14:paraId="668F48F1" w14:textId="77777777" w:rsidR="005B4149" w:rsidRPr="005B4149" w:rsidRDefault="005B4149" w:rsidP="005B4149">
      <w:pPr>
        <w:widowControl w:val="0"/>
        <w:autoSpaceDE w:val="0"/>
        <w:autoSpaceDN w:val="0"/>
        <w:adjustRightInd w:val="0"/>
        <w:jc w:val="both"/>
        <w:rPr>
          <w:rFonts w:ascii="Times New Roman" w:hAnsi="Times New Roman" w:cs="Times New Roman"/>
          <w:color w:val="373737"/>
          <w:sz w:val="22"/>
          <w:szCs w:val="22"/>
          <w:lang w:val="es-ES_tradnl"/>
        </w:rPr>
      </w:pPr>
      <w:r w:rsidRPr="005B4149">
        <w:rPr>
          <w:rFonts w:ascii="Times New Roman" w:hAnsi="Times New Roman" w:cs="Times New Roman"/>
          <w:color w:val="373737"/>
          <w:sz w:val="22"/>
          <w:szCs w:val="22"/>
          <w:lang w:val="es-ES_tradnl"/>
        </w:rPr>
        <w:t>Aunque en España sólo los Reyes Magos de Oriente van en camello y Papá Noel suele utilizar su trineo de renos, en otras latitudes -desde Egipto a Pakistán- donde la presencia de Santa Claus se ha convertido en costumbre en estas fechas, es habitual ver al entrañable personaje navideño a lomos de un camello.</w:t>
      </w:r>
    </w:p>
    <w:p w14:paraId="21EE45C1" w14:textId="064BD67E" w:rsidR="005B4149" w:rsidRPr="005B4149" w:rsidRDefault="005B4149" w:rsidP="005B4149">
      <w:pPr>
        <w:widowControl w:val="0"/>
        <w:autoSpaceDE w:val="0"/>
        <w:autoSpaceDN w:val="0"/>
        <w:adjustRightInd w:val="0"/>
        <w:rPr>
          <w:rFonts w:ascii="Times New Roman" w:hAnsi="Times New Roman" w:cs="Times New Roman"/>
          <w:color w:val="5D5D5D"/>
          <w:sz w:val="22"/>
          <w:szCs w:val="22"/>
          <w:lang w:val="es-ES_tradnl"/>
        </w:rPr>
      </w:pPr>
    </w:p>
    <w:p w14:paraId="1C9DA8EA" w14:textId="39F4B13C" w:rsidR="004F632F" w:rsidRPr="004D5E1C" w:rsidRDefault="004D5E1C" w:rsidP="004D5E1C">
      <w:pPr>
        <w:widowControl w:val="0"/>
        <w:autoSpaceDE w:val="0"/>
        <w:autoSpaceDN w:val="0"/>
        <w:adjustRightInd w:val="0"/>
        <w:spacing w:line="360" w:lineRule="auto"/>
        <w:jc w:val="both"/>
        <w:rPr>
          <w:rFonts w:ascii="Times New Roman" w:hAnsi="Times New Roman" w:cs="Times New Roman"/>
          <w:color w:val="292929"/>
          <w:sz w:val="22"/>
          <w:szCs w:val="22"/>
          <w:lang w:val="es-ES_tradnl"/>
        </w:rPr>
      </w:pPr>
      <w:r w:rsidRPr="004D5E1C">
        <w:rPr>
          <w:rFonts w:ascii="Times New Roman" w:hAnsi="Times New Roman" w:cs="Times New Roman"/>
          <w:b/>
          <w:bCs/>
          <w:color w:val="1A1A1A"/>
          <w:sz w:val="22"/>
          <w:szCs w:val="22"/>
          <w:lang w:val="es-ES_tradnl"/>
        </w:rPr>
        <w:t>TRUMP PROTEST ORGANIZER REVEALS WHAT SHE HAS PLANNED FOR INAUGURATION DAY</w:t>
      </w:r>
    </w:p>
    <w:p w14:paraId="2CD0B9F9" w14:textId="77777777" w:rsidR="004D5E1C" w:rsidRDefault="004D5E1C" w:rsidP="004D5E1C">
      <w:pPr>
        <w:widowControl w:val="0"/>
        <w:autoSpaceDE w:val="0"/>
        <w:autoSpaceDN w:val="0"/>
        <w:adjustRightInd w:val="0"/>
        <w:jc w:val="both"/>
        <w:rPr>
          <w:rFonts w:ascii="Times New Roman" w:hAnsi="Times New Roman" w:cs="Times New Roman"/>
          <w:color w:val="1A1A1A"/>
          <w:sz w:val="22"/>
          <w:szCs w:val="22"/>
          <w:lang w:val="es-ES_tradnl"/>
        </w:rPr>
      </w:pPr>
      <w:r w:rsidRPr="004D5E1C">
        <w:rPr>
          <w:rFonts w:ascii="Times New Roman" w:hAnsi="Times New Roman" w:cs="Times New Roman"/>
          <w:color w:val="1A1A1A"/>
          <w:sz w:val="22"/>
          <w:szCs w:val="22"/>
          <w:lang w:val="es-ES_tradnl"/>
        </w:rPr>
        <w:t>Lacey MacAuley, from DisruptJ20.org, joins Doc Thompson to discuss the protests she is helping organize for Trump’s swearing in ceremony on January 20. Lacey is spearheading a variety of actions aimed at disrupting the inauguration festivities and “setting a tone of resistance” for the next four years.</w:t>
      </w:r>
    </w:p>
    <w:p w14:paraId="3D404113" w14:textId="77777777" w:rsidR="004D5E1C" w:rsidRDefault="004D5E1C" w:rsidP="004D5E1C">
      <w:pPr>
        <w:widowControl w:val="0"/>
        <w:autoSpaceDE w:val="0"/>
        <w:autoSpaceDN w:val="0"/>
        <w:adjustRightInd w:val="0"/>
        <w:jc w:val="both"/>
        <w:rPr>
          <w:rFonts w:ascii="Times New Roman" w:hAnsi="Times New Roman" w:cs="Times New Roman"/>
          <w:color w:val="1A1A1A"/>
          <w:sz w:val="22"/>
          <w:szCs w:val="22"/>
          <w:lang w:val="es-ES_tradnl"/>
        </w:rPr>
      </w:pPr>
    </w:p>
    <w:p w14:paraId="5AECAF33" w14:textId="5E7B5A33" w:rsidR="004D5E1C" w:rsidRDefault="004D5E1C" w:rsidP="004D5E1C">
      <w:pPr>
        <w:widowControl w:val="0"/>
        <w:autoSpaceDE w:val="0"/>
        <w:autoSpaceDN w:val="0"/>
        <w:adjustRightInd w:val="0"/>
        <w:jc w:val="both"/>
        <w:rPr>
          <w:rFonts w:ascii="Times New Roman" w:hAnsi="Times New Roman" w:cs="Times New Roman"/>
          <w:color w:val="1A1A1A"/>
          <w:sz w:val="22"/>
          <w:szCs w:val="22"/>
          <w:lang w:val="es-ES_tradnl"/>
        </w:rPr>
      </w:pPr>
      <w:r w:rsidRPr="004D5E1C">
        <w:rPr>
          <w:rFonts w:ascii="Times New Roman" w:hAnsi="Times New Roman" w:cs="Times New Roman"/>
          <w:color w:val="1A1A1A"/>
          <w:sz w:val="22"/>
          <w:szCs w:val="22"/>
          <w:lang w:val="es-ES_tradnl"/>
        </w:rPr>
        <w:t>The official events will be protected by twelve security checkpoints, and Lacey and her followers plan to stage a different issue-specific protest near each checkpoint. Unlike many of her fellow protesters, Lacey recognizes that Trump won the election and doesn’t expect to be able to prevent him from assuming the presidency.</w:t>
      </w:r>
    </w:p>
    <w:p w14:paraId="650D5AFB" w14:textId="77777777" w:rsidR="004D5E1C" w:rsidRPr="004D5E1C" w:rsidRDefault="004D5E1C" w:rsidP="004D5E1C">
      <w:pPr>
        <w:widowControl w:val="0"/>
        <w:autoSpaceDE w:val="0"/>
        <w:autoSpaceDN w:val="0"/>
        <w:adjustRightInd w:val="0"/>
        <w:jc w:val="both"/>
        <w:rPr>
          <w:rFonts w:ascii="Times New Roman" w:hAnsi="Times New Roman" w:cs="Times New Roman"/>
          <w:color w:val="1A1A1A"/>
          <w:sz w:val="22"/>
          <w:szCs w:val="22"/>
          <w:lang w:val="es-ES_tradnl"/>
        </w:rPr>
      </w:pPr>
    </w:p>
    <w:p w14:paraId="450A18A3" w14:textId="77777777" w:rsidR="004D5E1C" w:rsidRPr="004D5E1C" w:rsidRDefault="004D5E1C" w:rsidP="004D5E1C">
      <w:pPr>
        <w:widowControl w:val="0"/>
        <w:autoSpaceDE w:val="0"/>
        <w:autoSpaceDN w:val="0"/>
        <w:adjustRightInd w:val="0"/>
        <w:jc w:val="both"/>
        <w:rPr>
          <w:rFonts w:ascii="Times New Roman" w:hAnsi="Times New Roman" w:cs="Times New Roman"/>
          <w:color w:val="1A1A1A"/>
          <w:sz w:val="22"/>
          <w:szCs w:val="22"/>
          <w:lang w:val="es-ES_tradnl"/>
        </w:rPr>
      </w:pPr>
      <w:r w:rsidRPr="004D5E1C">
        <w:rPr>
          <w:rFonts w:ascii="Times New Roman" w:hAnsi="Times New Roman" w:cs="Times New Roman"/>
          <w:color w:val="1A1A1A"/>
          <w:sz w:val="22"/>
          <w:szCs w:val="22"/>
          <w:lang w:val="es-ES_tradnl"/>
        </w:rPr>
        <w:t>“The groups who are, you know, organizing are representing a variety of issues that I think would, you know, probably be mostly considered in the progressive spectrum,” Lacey explains. “And also are just people who are very, you know, scared for the future of what their lives mean.”</w:t>
      </w:r>
    </w:p>
    <w:p w14:paraId="12D5F510" w14:textId="66F29113" w:rsidR="00E20498" w:rsidRPr="002E7397" w:rsidRDefault="004D5E1C" w:rsidP="004D5E1C">
      <w:pPr>
        <w:widowControl w:val="0"/>
        <w:autoSpaceDE w:val="0"/>
        <w:autoSpaceDN w:val="0"/>
        <w:adjustRightInd w:val="0"/>
        <w:jc w:val="both"/>
        <w:rPr>
          <w:rFonts w:ascii="Arial" w:hAnsi="Arial" w:cs="Arial"/>
          <w:sz w:val="22"/>
          <w:szCs w:val="22"/>
        </w:rPr>
      </w:pPr>
      <w:r w:rsidRPr="004D5E1C">
        <w:rPr>
          <w:rFonts w:ascii="Times New Roman" w:hAnsi="Times New Roman" w:cs="Times New Roman"/>
          <w:color w:val="1A1A1A"/>
          <w:sz w:val="22"/>
          <w:szCs w:val="22"/>
          <w:lang w:val="es-ES_tradnl"/>
        </w:rPr>
        <w:t>Doc hopes the protests will be civil and peaceful: “As I’ve already said, I’m passionate about people speaking their mind and exercising their rights if you oppose somebody. That’s a good thing. How we do it and still, you know, being able to find that common ground is really important.”</w:t>
      </w:r>
    </w:p>
    <w:sectPr w:rsidR="00E20498" w:rsidRPr="002E7397" w:rsidSect="00BF6738">
      <w:headerReference w:type="default" r:id="rId10"/>
      <w:footerReference w:type="even" r:id="rId11"/>
      <w:footerReference w:type="default" r:id="rId12"/>
      <w:type w:val="continuous"/>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113AD" w14:textId="77777777" w:rsidR="002E7969" w:rsidRDefault="002E7969" w:rsidP="005D400C">
      <w:r>
        <w:separator/>
      </w:r>
    </w:p>
  </w:endnote>
  <w:endnote w:type="continuationSeparator" w:id="0">
    <w:p w14:paraId="67000A9B" w14:textId="77777777" w:rsidR="002E7969" w:rsidRDefault="002E7969" w:rsidP="005D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B1B51" w14:textId="77777777" w:rsidR="005D400C" w:rsidRDefault="005D400C" w:rsidP="005869D8">
    <w:pPr>
      <w:pStyle w:val="Piedepgina"/>
      <w:framePr w:wrap="none" w:vAnchor="text" w:hAnchor="margin" w:xAlign="center" w:y="1"/>
      <w:rPr>
        <w:rStyle w:val="Nmerodepgina"/>
      </w:rPr>
    </w:pPr>
    <w:r>
      <w:rPr>
        <w:rStyle w:val="Nmerodepgina"/>
      </w:rPr>
      <w:fldChar w:fldCharType="begin"/>
    </w:r>
    <w:r w:rsidR="006544D8">
      <w:rPr>
        <w:rStyle w:val="Nmerodepgina"/>
      </w:rPr>
      <w:instrText>PAGE</w:instrText>
    </w:r>
    <w:r>
      <w:rPr>
        <w:rStyle w:val="Nmerodepgina"/>
      </w:rPr>
      <w:instrText xml:space="preserve">  </w:instrText>
    </w:r>
    <w:r>
      <w:rPr>
        <w:rStyle w:val="Nmerodepgina"/>
      </w:rPr>
      <w:fldChar w:fldCharType="end"/>
    </w:r>
  </w:p>
  <w:p w14:paraId="7E63AE24" w14:textId="77777777" w:rsidR="005D400C" w:rsidRDefault="005D400C">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B676B" w14:textId="335C5513" w:rsidR="005D400C" w:rsidRDefault="005D400C" w:rsidP="002E7397">
    <w:pPr>
      <w:pStyle w:val="Piedepgina"/>
      <w:framePr w:wrap="none" w:vAnchor="text" w:hAnchor="margin" w:xAlign="center" w:y="1"/>
    </w:pPr>
    <w:r>
      <w:rPr>
        <w:rStyle w:val="Nmerodepgina"/>
      </w:rPr>
      <w:fldChar w:fldCharType="begin"/>
    </w:r>
    <w:r w:rsidR="006544D8">
      <w:rPr>
        <w:rStyle w:val="Nmerodepgina"/>
      </w:rPr>
      <w:instrText>PAGE</w:instrText>
    </w:r>
    <w:r>
      <w:rPr>
        <w:rStyle w:val="Nmerodepgina"/>
      </w:rPr>
      <w:instrText xml:space="preserve">  </w:instrText>
    </w:r>
    <w:r>
      <w:rPr>
        <w:rStyle w:val="Nmerodepgina"/>
      </w:rPr>
      <w:fldChar w:fldCharType="separate"/>
    </w:r>
    <w:r w:rsidR="002E7969">
      <w:rPr>
        <w:rStyle w:val="Nmerodepgina"/>
        <w:noProof/>
      </w:rPr>
      <w:t>1</w:t>
    </w:r>
    <w:r>
      <w:rPr>
        <w:rStyle w:val="Nmerodepgina"/>
      </w:rPr>
      <w:fldChar w:fldCharType="end"/>
    </w:r>
    <w:r w:rsidR="002E7397">
      <w:rPr>
        <w:rStyle w:val="Nmerodepgina"/>
      </w:rPr>
      <w:t xml:space="preserve"> de </w:t>
    </w:r>
    <w:r w:rsidR="004D5E1C">
      <w:rPr>
        <w:rStyle w:val="Nmerodepgina"/>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080B1" w14:textId="77777777" w:rsidR="002E7969" w:rsidRDefault="002E7969" w:rsidP="005D400C">
      <w:r>
        <w:separator/>
      </w:r>
    </w:p>
  </w:footnote>
  <w:footnote w:type="continuationSeparator" w:id="0">
    <w:p w14:paraId="57E9597B" w14:textId="77777777" w:rsidR="002E7969" w:rsidRDefault="002E7969" w:rsidP="005D40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B0611" w14:textId="295DBE0F" w:rsidR="004F632F" w:rsidRPr="004F632F" w:rsidRDefault="004F632F" w:rsidP="004F632F">
    <w:pPr>
      <w:pStyle w:val="Encabezado"/>
      <w:jc w:val="center"/>
      <w:rPr>
        <w:b/>
        <w:sz w:val="36"/>
        <w:lang w:val="es-ES"/>
      </w:rPr>
    </w:pPr>
    <w:r w:rsidRPr="004F632F">
      <w:rPr>
        <w:b/>
        <w:sz w:val="36"/>
        <w:lang w:val="es-ES"/>
      </w:rPr>
      <w:t>CONTRASTIVE LINGUISTICS III  - Contrastive Syntax</w:t>
    </w:r>
  </w:p>
  <w:p w14:paraId="37CC94F5" w14:textId="7DCBD906" w:rsidR="004F632F" w:rsidRDefault="004F632F" w:rsidP="004F632F">
    <w:pPr>
      <w:pStyle w:val="Encabezado"/>
      <w:jc w:val="right"/>
      <w:rPr>
        <w:i/>
        <w:sz w:val="20"/>
        <w:lang w:val="es-ES"/>
      </w:rPr>
    </w:pPr>
    <w:r w:rsidRPr="004F632F">
      <w:rPr>
        <w:i/>
        <w:sz w:val="20"/>
        <w:lang w:val="es-ES"/>
      </w:rPr>
      <w:t>Professor: MSc. Pablo Mejía Maldonado</w:t>
    </w:r>
  </w:p>
  <w:p w14:paraId="47D6F579" w14:textId="1C93FC93" w:rsidR="004F632F" w:rsidRPr="004F632F" w:rsidRDefault="004F632F" w:rsidP="004F632F">
    <w:pPr>
      <w:pStyle w:val="Encabezado"/>
      <w:jc w:val="right"/>
      <w:rPr>
        <w:i/>
        <w:sz w:val="20"/>
        <w:lang w:val="es-ES"/>
      </w:rPr>
    </w:pPr>
    <w:r>
      <w:rPr>
        <w:i/>
        <w:sz w:val="20"/>
        <w:lang w:val="es-ES"/>
      </w:rPr>
      <w:t>_____________________________________________________________________________________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18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A768F25E"/>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0C"/>
    <w:rsid w:val="00064DDE"/>
    <w:rsid w:val="000A29AC"/>
    <w:rsid w:val="000A5272"/>
    <w:rsid w:val="001C7346"/>
    <w:rsid w:val="002E7397"/>
    <w:rsid w:val="002E7969"/>
    <w:rsid w:val="00303765"/>
    <w:rsid w:val="00305B13"/>
    <w:rsid w:val="00323A21"/>
    <w:rsid w:val="003652C1"/>
    <w:rsid w:val="00372A6C"/>
    <w:rsid w:val="003814E1"/>
    <w:rsid w:val="003B2F6C"/>
    <w:rsid w:val="00417D33"/>
    <w:rsid w:val="004D5E1C"/>
    <w:rsid w:val="004F632F"/>
    <w:rsid w:val="005457A0"/>
    <w:rsid w:val="005869D8"/>
    <w:rsid w:val="005B4149"/>
    <w:rsid w:val="005D400C"/>
    <w:rsid w:val="006544D8"/>
    <w:rsid w:val="0066277F"/>
    <w:rsid w:val="00692812"/>
    <w:rsid w:val="006B23A9"/>
    <w:rsid w:val="006C1444"/>
    <w:rsid w:val="00777043"/>
    <w:rsid w:val="007C4B37"/>
    <w:rsid w:val="00823EF3"/>
    <w:rsid w:val="0086596A"/>
    <w:rsid w:val="009446A6"/>
    <w:rsid w:val="00995E8E"/>
    <w:rsid w:val="009E6ECB"/>
    <w:rsid w:val="00A81432"/>
    <w:rsid w:val="00AD2158"/>
    <w:rsid w:val="00AF795E"/>
    <w:rsid w:val="00B125D1"/>
    <w:rsid w:val="00B46BB4"/>
    <w:rsid w:val="00B661D5"/>
    <w:rsid w:val="00B87AEF"/>
    <w:rsid w:val="00BC48A9"/>
    <w:rsid w:val="00BF6738"/>
    <w:rsid w:val="00C4274D"/>
    <w:rsid w:val="00CC27CB"/>
    <w:rsid w:val="00D13703"/>
    <w:rsid w:val="00D414DC"/>
    <w:rsid w:val="00D76381"/>
    <w:rsid w:val="00D94B26"/>
    <w:rsid w:val="00D94B79"/>
    <w:rsid w:val="00DC5434"/>
    <w:rsid w:val="00DF2761"/>
    <w:rsid w:val="00E20498"/>
    <w:rsid w:val="00E70417"/>
    <w:rsid w:val="00E96201"/>
    <w:rsid w:val="00EB0CCA"/>
    <w:rsid w:val="00EE3CED"/>
    <w:rsid w:val="00F142A0"/>
    <w:rsid w:val="00FA64E5"/>
    <w:rsid w:val="00FC6801"/>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C0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A5272"/>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D400C"/>
    <w:pPr>
      <w:tabs>
        <w:tab w:val="center" w:pos="4252"/>
        <w:tab w:val="right" w:pos="8504"/>
      </w:tabs>
    </w:pPr>
  </w:style>
  <w:style w:type="character" w:customStyle="1" w:styleId="PiedepginaCar">
    <w:name w:val="Pie de página Car"/>
    <w:basedOn w:val="Fuentedeprrafopredeter"/>
    <w:link w:val="Piedepgina"/>
    <w:uiPriority w:val="99"/>
    <w:rsid w:val="005D400C"/>
  </w:style>
  <w:style w:type="character" w:styleId="Nmerodepgina">
    <w:name w:val="page number"/>
    <w:basedOn w:val="Fuentedeprrafopredeter"/>
    <w:uiPriority w:val="99"/>
    <w:semiHidden/>
    <w:unhideWhenUsed/>
    <w:rsid w:val="005D400C"/>
  </w:style>
  <w:style w:type="paragraph" w:styleId="Encabezado">
    <w:name w:val="header"/>
    <w:basedOn w:val="Normal"/>
    <w:link w:val="EncabezadoCar"/>
    <w:uiPriority w:val="99"/>
    <w:unhideWhenUsed/>
    <w:rsid w:val="005D400C"/>
    <w:pPr>
      <w:tabs>
        <w:tab w:val="center" w:pos="4252"/>
        <w:tab w:val="right" w:pos="8504"/>
      </w:tabs>
    </w:pPr>
  </w:style>
  <w:style w:type="character" w:customStyle="1" w:styleId="EncabezadoCar">
    <w:name w:val="Encabezado Car"/>
    <w:basedOn w:val="Fuentedeprrafopredeter"/>
    <w:link w:val="Encabezado"/>
    <w:uiPriority w:val="99"/>
    <w:rsid w:val="005D400C"/>
  </w:style>
  <w:style w:type="character" w:styleId="Hipervnculo">
    <w:name w:val="Hyperlink"/>
    <w:basedOn w:val="Fuentedeprrafopredeter"/>
    <w:uiPriority w:val="99"/>
    <w:unhideWhenUsed/>
    <w:rsid w:val="00E20498"/>
    <w:rPr>
      <w:color w:val="0563C1" w:themeColor="hyperlink"/>
      <w:u w:val="single"/>
    </w:rPr>
  </w:style>
  <w:style w:type="paragraph" w:styleId="Prrafodelista">
    <w:name w:val="List Paragraph"/>
    <w:basedOn w:val="Normal"/>
    <w:uiPriority w:val="34"/>
    <w:qFormat/>
    <w:rsid w:val="00D94B26"/>
    <w:pPr>
      <w:ind w:left="720"/>
      <w:contextualSpacing/>
    </w:pPr>
  </w:style>
  <w:style w:type="character" w:customStyle="1" w:styleId="Ttulo1Car">
    <w:name w:val="Título 1 Car"/>
    <w:basedOn w:val="Fuentedeprrafopredeter"/>
    <w:link w:val="Ttulo1"/>
    <w:uiPriority w:val="9"/>
    <w:rsid w:val="000A5272"/>
    <w:rPr>
      <w:rFonts w:asciiTheme="majorHAnsi" w:eastAsiaTheme="majorEastAsia" w:hAnsiTheme="majorHAnsi" w:cstheme="majorBidi"/>
      <w:b/>
      <w:bCs/>
      <w:color w:val="2E74B5" w:themeColor="accent1" w:themeShade="BF"/>
      <w:sz w:val="28"/>
      <w:szCs w:val="28"/>
      <w:lang w:val="es-ES_tradnl" w:eastAsia="es-ES_tradnl"/>
    </w:rPr>
  </w:style>
  <w:style w:type="paragraph" w:styleId="Bibliografa">
    <w:name w:val="Bibliography"/>
    <w:basedOn w:val="Normal"/>
    <w:next w:val="Normal"/>
    <w:uiPriority w:val="37"/>
    <w:unhideWhenUsed/>
    <w:rsid w:val="000A5272"/>
  </w:style>
  <w:style w:type="paragraph" w:styleId="NormalWeb">
    <w:name w:val="Normal (Web)"/>
    <w:basedOn w:val="Normal"/>
    <w:uiPriority w:val="99"/>
    <w:semiHidden/>
    <w:unhideWhenUsed/>
    <w:rsid w:val="00305B13"/>
    <w:pPr>
      <w:spacing w:before="100" w:beforeAutospacing="1" w:after="100" w:afterAutospacing="1"/>
    </w:pPr>
    <w:rPr>
      <w:rFonts w:ascii="Times New Roman" w:hAnsi="Times New Roman" w:cs="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6880">
      <w:bodyDiv w:val="1"/>
      <w:marLeft w:val="0"/>
      <w:marRight w:val="0"/>
      <w:marTop w:val="0"/>
      <w:marBottom w:val="0"/>
      <w:divBdr>
        <w:top w:val="none" w:sz="0" w:space="0" w:color="auto"/>
        <w:left w:val="none" w:sz="0" w:space="0" w:color="auto"/>
        <w:bottom w:val="none" w:sz="0" w:space="0" w:color="auto"/>
        <w:right w:val="none" w:sz="0" w:space="0" w:color="auto"/>
      </w:divBdr>
    </w:div>
    <w:div w:id="89935080">
      <w:bodyDiv w:val="1"/>
      <w:marLeft w:val="0"/>
      <w:marRight w:val="0"/>
      <w:marTop w:val="0"/>
      <w:marBottom w:val="0"/>
      <w:divBdr>
        <w:top w:val="none" w:sz="0" w:space="0" w:color="auto"/>
        <w:left w:val="none" w:sz="0" w:space="0" w:color="auto"/>
        <w:bottom w:val="none" w:sz="0" w:space="0" w:color="auto"/>
        <w:right w:val="none" w:sz="0" w:space="0" w:color="auto"/>
      </w:divBdr>
    </w:div>
    <w:div w:id="131674299">
      <w:bodyDiv w:val="1"/>
      <w:marLeft w:val="0"/>
      <w:marRight w:val="0"/>
      <w:marTop w:val="0"/>
      <w:marBottom w:val="0"/>
      <w:divBdr>
        <w:top w:val="none" w:sz="0" w:space="0" w:color="auto"/>
        <w:left w:val="none" w:sz="0" w:space="0" w:color="auto"/>
        <w:bottom w:val="none" w:sz="0" w:space="0" w:color="auto"/>
        <w:right w:val="none" w:sz="0" w:space="0" w:color="auto"/>
      </w:divBdr>
    </w:div>
    <w:div w:id="361977112">
      <w:bodyDiv w:val="1"/>
      <w:marLeft w:val="0"/>
      <w:marRight w:val="0"/>
      <w:marTop w:val="0"/>
      <w:marBottom w:val="0"/>
      <w:divBdr>
        <w:top w:val="none" w:sz="0" w:space="0" w:color="auto"/>
        <w:left w:val="none" w:sz="0" w:space="0" w:color="auto"/>
        <w:bottom w:val="none" w:sz="0" w:space="0" w:color="auto"/>
        <w:right w:val="none" w:sz="0" w:space="0" w:color="auto"/>
      </w:divBdr>
    </w:div>
    <w:div w:id="375466454">
      <w:bodyDiv w:val="1"/>
      <w:marLeft w:val="0"/>
      <w:marRight w:val="0"/>
      <w:marTop w:val="0"/>
      <w:marBottom w:val="0"/>
      <w:divBdr>
        <w:top w:val="none" w:sz="0" w:space="0" w:color="auto"/>
        <w:left w:val="none" w:sz="0" w:space="0" w:color="auto"/>
        <w:bottom w:val="none" w:sz="0" w:space="0" w:color="auto"/>
        <w:right w:val="none" w:sz="0" w:space="0" w:color="auto"/>
      </w:divBdr>
    </w:div>
    <w:div w:id="420876428">
      <w:bodyDiv w:val="1"/>
      <w:marLeft w:val="0"/>
      <w:marRight w:val="0"/>
      <w:marTop w:val="0"/>
      <w:marBottom w:val="0"/>
      <w:divBdr>
        <w:top w:val="none" w:sz="0" w:space="0" w:color="auto"/>
        <w:left w:val="none" w:sz="0" w:space="0" w:color="auto"/>
        <w:bottom w:val="none" w:sz="0" w:space="0" w:color="auto"/>
        <w:right w:val="none" w:sz="0" w:space="0" w:color="auto"/>
      </w:divBdr>
    </w:div>
    <w:div w:id="507603620">
      <w:bodyDiv w:val="1"/>
      <w:marLeft w:val="0"/>
      <w:marRight w:val="0"/>
      <w:marTop w:val="0"/>
      <w:marBottom w:val="0"/>
      <w:divBdr>
        <w:top w:val="none" w:sz="0" w:space="0" w:color="auto"/>
        <w:left w:val="none" w:sz="0" w:space="0" w:color="auto"/>
        <w:bottom w:val="none" w:sz="0" w:space="0" w:color="auto"/>
        <w:right w:val="none" w:sz="0" w:space="0" w:color="auto"/>
      </w:divBdr>
      <w:divsChild>
        <w:div w:id="114100700">
          <w:marLeft w:val="0"/>
          <w:marRight w:val="0"/>
          <w:marTop w:val="0"/>
          <w:marBottom w:val="0"/>
          <w:divBdr>
            <w:top w:val="none" w:sz="0" w:space="0" w:color="auto"/>
            <w:left w:val="none" w:sz="0" w:space="0" w:color="auto"/>
            <w:bottom w:val="none" w:sz="0" w:space="0" w:color="auto"/>
            <w:right w:val="none" w:sz="0" w:space="0" w:color="auto"/>
          </w:divBdr>
          <w:divsChild>
            <w:div w:id="745760492">
              <w:marLeft w:val="0"/>
              <w:marRight w:val="0"/>
              <w:marTop w:val="0"/>
              <w:marBottom w:val="0"/>
              <w:divBdr>
                <w:top w:val="none" w:sz="0" w:space="0" w:color="auto"/>
                <w:left w:val="none" w:sz="0" w:space="0" w:color="auto"/>
                <w:bottom w:val="none" w:sz="0" w:space="0" w:color="auto"/>
                <w:right w:val="none" w:sz="0" w:space="0" w:color="auto"/>
              </w:divBdr>
              <w:divsChild>
                <w:div w:id="1449541891">
                  <w:marLeft w:val="0"/>
                  <w:marRight w:val="0"/>
                  <w:marTop w:val="0"/>
                  <w:marBottom w:val="0"/>
                  <w:divBdr>
                    <w:top w:val="none" w:sz="0" w:space="0" w:color="auto"/>
                    <w:left w:val="none" w:sz="0" w:space="0" w:color="auto"/>
                    <w:bottom w:val="none" w:sz="0" w:space="0" w:color="auto"/>
                    <w:right w:val="none" w:sz="0" w:space="0" w:color="auto"/>
                  </w:divBdr>
                </w:div>
              </w:divsChild>
            </w:div>
            <w:div w:id="1574895852">
              <w:marLeft w:val="0"/>
              <w:marRight w:val="0"/>
              <w:marTop w:val="0"/>
              <w:marBottom w:val="0"/>
              <w:divBdr>
                <w:top w:val="none" w:sz="0" w:space="0" w:color="auto"/>
                <w:left w:val="none" w:sz="0" w:space="0" w:color="auto"/>
                <w:bottom w:val="none" w:sz="0" w:space="0" w:color="auto"/>
                <w:right w:val="none" w:sz="0" w:space="0" w:color="auto"/>
              </w:divBdr>
              <w:divsChild>
                <w:div w:id="113597309">
                  <w:marLeft w:val="0"/>
                  <w:marRight w:val="0"/>
                  <w:marTop w:val="0"/>
                  <w:marBottom w:val="0"/>
                  <w:divBdr>
                    <w:top w:val="none" w:sz="0" w:space="0" w:color="auto"/>
                    <w:left w:val="none" w:sz="0" w:space="0" w:color="auto"/>
                    <w:bottom w:val="none" w:sz="0" w:space="0" w:color="auto"/>
                    <w:right w:val="none" w:sz="0" w:space="0" w:color="auto"/>
                  </w:divBdr>
                </w:div>
              </w:divsChild>
            </w:div>
            <w:div w:id="1869180335">
              <w:marLeft w:val="0"/>
              <w:marRight w:val="0"/>
              <w:marTop w:val="0"/>
              <w:marBottom w:val="0"/>
              <w:divBdr>
                <w:top w:val="none" w:sz="0" w:space="0" w:color="auto"/>
                <w:left w:val="none" w:sz="0" w:space="0" w:color="auto"/>
                <w:bottom w:val="none" w:sz="0" w:space="0" w:color="auto"/>
                <w:right w:val="none" w:sz="0" w:space="0" w:color="auto"/>
              </w:divBdr>
              <w:divsChild>
                <w:div w:id="13288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6233">
          <w:marLeft w:val="0"/>
          <w:marRight w:val="0"/>
          <w:marTop w:val="0"/>
          <w:marBottom w:val="0"/>
          <w:divBdr>
            <w:top w:val="none" w:sz="0" w:space="0" w:color="auto"/>
            <w:left w:val="none" w:sz="0" w:space="0" w:color="auto"/>
            <w:bottom w:val="none" w:sz="0" w:space="0" w:color="auto"/>
            <w:right w:val="none" w:sz="0" w:space="0" w:color="auto"/>
          </w:divBdr>
          <w:divsChild>
            <w:div w:id="26025677">
              <w:marLeft w:val="0"/>
              <w:marRight w:val="0"/>
              <w:marTop w:val="0"/>
              <w:marBottom w:val="0"/>
              <w:divBdr>
                <w:top w:val="none" w:sz="0" w:space="0" w:color="auto"/>
                <w:left w:val="none" w:sz="0" w:space="0" w:color="auto"/>
                <w:bottom w:val="none" w:sz="0" w:space="0" w:color="auto"/>
                <w:right w:val="none" w:sz="0" w:space="0" w:color="auto"/>
              </w:divBdr>
              <w:divsChild>
                <w:div w:id="103891002">
                  <w:marLeft w:val="0"/>
                  <w:marRight w:val="0"/>
                  <w:marTop w:val="0"/>
                  <w:marBottom w:val="0"/>
                  <w:divBdr>
                    <w:top w:val="none" w:sz="0" w:space="0" w:color="auto"/>
                    <w:left w:val="none" w:sz="0" w:space="0" w:color="auto"/>
                    <w:bottom w:val="none" w:sz="0" w:space="0" w:color="auto"/>
                    <w:right w:val="none" w:sz="0" w:space="0" w:color="auto"/>
                  </w:divBdr>
                </w:div>
              </w:divsChild>
            </w:div>
            <w:div w:id="915282757">
              <w:marLeft w:val="0"/>
              <w:marRight w:val="0"/>
              <w:marTop w:val="0"/>
              <w:marBottom w:val="0"/>
              <w:divBdr>
                <w:top w:val="none" w:sz="0" w:space="0" w:color="auto"/>
                <w:left w:val="none" w:sz="0" w:space="0" w:color="auto"/>
                <w:bottom w:val="none" w:sz="0" w:space="0" w:color="auto"/>
                <w:right w:val="none" w:sz="0" w:space="0" w:color="auto"/>
              </w:divBdr>
              <w:divsChild>
                <w:div w:id="825124812">
                  <w:marLeft w:val="0"/>
                  <w:marRight w:val="0"/>
                  <w:marTop w:val="0"/>
                  <w:marBottom w:val="0"/>
                  <w:divBdr>
                    <w:top w:val="none" w:sz="0" w:space="0" w:color="auto"/>
                    <w:left w:val="none" w:sz="0" w:space="0" w:color="auto"/>
                    <w:bottom w:val="none" w:sz="0" w:space="0" w:color="auto"/>
                    <w:right w:val="none" w:sz="0" w:space="0" w:color="auto"/>
                  </w:divBdr>
                </w:div>
              </w:divsChild>
            </w:div>
            <w:div w:id="971400937">
              <w:marLeft w:val="0"/>
              <w:marRight w:val="0"/>
              <w:marTop w:val="0"/>
              <w:marBottom w:val="0"/>
              <w:divBdr>
                <w:top w:val="none" w:sz="0" w:space="0" w:color="auto"/>
                <w:left w:val="none" w:sz="0" w:space="0" w:color="auto"/>
                <w:bottom w:val="none" w:sz="0" w:space="0" w:color="auto"/>
                <w:right w:val="none" w:sz="0" w:space="0" w:color="auto"/>
              </w:divBdr>
              <w:divsChild>
                <w:div w:id="10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99310">
          <w:marLeft w:val="0"/>
          <w:marRight w:val="0"/>
          <w:marTop w:val="0"/>
          <w:marBottom w:val="0"/>
          <w:divBdr>
            <w:top w:val="none" w:sz="0" w:space="0" w:color="auto"/>
            <w:left w:val="none" w:sz="0" w:space="0" w:color="auto"/>
            <w:bottom w:val="none" w:sz="0" w:space="0" w:color="auto"/>
            <w:right w:val="none" w:sz="0" w:space="0" w:color="auto"/>
          </w:divBdr>
          <w:divsChild>
            <w:div w:id="1440294128">
              <w:marLeft w:val="0"/>
              <w:marRight w:val="0"/>
              <w:marTop w:val="0"/>
              <w:marBottom w:val="0"/>
              <w:divBdr>
                <w:top w:val="none" w:sz="0" w:space="0" w:color="auto"/>
                <w:left w:val="none" w:sz="0" w:space="0" w:color="auto"/>
                <w:bottom w:val="none" w:sz="0" w:space="0" w:color="auto"/>
                <w:right w:val="none" w:sz="0" w:space="0" w:color="auto"/>
              </w:divBdr>
              <w:divsChild>
                <w:div w:id="1555581412">
                  <w:marLeft w:val="0"/>
                  <w:marRight w:val="0"/>
                  <w:marTop w:val="0"/>
                  <w:marBottom w:val="0"/>
                  <w:divBdr>
                    <w:top w:val="none" w:sz="0" w:space="0" w:color="auto"/>
                    <w:left w:val="none" w:sz="0" w:space="0" w:color="auto"/>
                    <w:bottom w:val="none" w:sz="0" w:space="0" w:color="auto"/>
                    <w:right w:val="none" w:sz="0" w:space="0" w:color="auto"/>
                  </w:divBdr>
                </w:div>
              </w:divsChild>
            </w:div>
            <w:div w:id="1866599684">
              <w:marLeft w:val="0"/>
              <w:marRight w:val="0"/>
              <w:marTop w:val="0"/>
              <w:marBottom w:val="0"/>
              <w:divBdr>
                <w:top w:val="none" w:sz="0" w:space="0" w:color="auto"/>
                <w:left w:val="none" w:sz="0" w:space="0" w:color="auto"/>
                <w:bottom w:val="none" w:sz="0" w:space="0" w:color="auto"/>
                <w:right w:val="none" w:sz="0" w:space="0" w:color="auto"/>
              </w:divBdr>
              <w:divsChild>
                <w:div w:id="114102593">
                  <w:marLeft w:val="0"/>
                  <w:marRight w:val="0"/>
                  <w:marTop w:val="0"/>
                  <w:marBottom w:val="0"/>
                  <w:divBdr>
                    <w:top w:val="none" w:sz="0" w:space="0" w:color="auto"/>
                    <w:left w:val="none" w:sz="0" w:space="0" w:color="auto"/>
                    <w:bottom w:val="none" w:sz="0" w:space="0" w:color="auto"/>
                    <w:right w:val="none" w:sz="0" w:space="0" w:color="auto"/>
                  </w:divBdr>
                </w:div>
              </w:divsChild>
            </w:div>
            <w:div w:id="2122802672">
              <w:marLeft w:val="0"/>
              <w:marRight w:val="0"/>
              <w:marTop w:val="0"/>
              <w:marBottom w:val="0"/>
              <w:divBdr>
                <w:top w:val="none" w:sz="0" w:space="0" w:color="auto"/>
                <w:left w:val="none" w:sz="0" w:space="0" w:color="auto"/>
                <w:bottom w:val="none" w:sz="0" w:space="0" w:color="auto"/>
                <w:right w:val="none" w:sz="0" w:space="0" w:color="auto"/>
              </w:divBdr>
              <w:divsChild>
                <w:div w:id="14465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5067">
          <w:marLeft w:val="0"/>
          <w:marRight w:val="0"/>
          <w:marTop w:val="0"/>
          <w:marBottom w:val="0"/>
          <w:divBdr>
            <w:top w:val="none" w:sz="0" w:space="0" w:color="auto"/>
            <w:left w:val="none" w:sz="0" w:space="0" w:color="auto"/>
            <w:bottom w:val="none" w:sz="0" w:space="0" w:color="auto"/>
            <w:right w:val="none" w:sz="0" w:space="0" w:color="auto"/>
          </w:divBdr>
          <w:divsChild>
            <w:div w:id="752162451">
              <w:marLeft w:val="0"/>
              <w:marRight w:val="0"/>
              <w:marTop w:val="0"/>
              <w:marBottom w:val="0"/>
              <w:divBdr>
                <w:top w:val="none" w:sz="0" w:space="0" w:color="auto"/>
                <w:left w:val="none" w:sz="0" w:space="0" w:color="auto"/>
                <w:bottom w:val="none" w:sz="0" w:space="0" w:color="auto"/>
                <w:right w:val="none" w:sz="0" w:space="0" w:color="auto"/>
              </w:divBdr>
              <w:divsChild>
                <w:div w:id="736590090">
                  <w:marLeft w:val="0"/>
                  <w:marRight w:val="0"/>
                  <w:marTop w:val="0"/>
                  <w:marBottom w:val="0"/>
                  <w:divBdr>
                    <w:top w:val="none" w:sz="0" w:space="0" w:color="auto"/>
                    <w:left w:val="none" w:sz="0" w:space="0" w:color="auto"/>
                    <w:bottom w:val="none" w:sz="0" w:space="0" w:color="auto"/>
                    <w:right w:val="none" w:sz="0" w:space="0" w:color="auto"/>
                  </w:divBdr>
                </w:div>
              </w:divsChild>
            </w:div>
            <w:div w:id="1040403385">
              <w:marLeft w:val="0"/>
              <w:marRight w:val="0"/>
              <w:marTop w:val="0"/>
              <w:marBottom w:val="0"/>
              <w:divBdr>
                <w:top w:val="none" w:sz="0" w:space="0" w:color="auto"/>
                <w:left w:val="none" w:sz="0" w:space="0" w:color="auto"/>
                <w:bottom w:val="none" w:sz="0" w:space="0" w:color="auto"/>
                <w:right w:val="none" w:sz="0" w:space="0" w:color="auto"/>
              </w:divBdr>
              <w:divsChild>
                <w:div w:id="193810973">
                  <w:marLeft w:val="0"/>
                  <w:marRight w:val="0"/>
                  <w:marTop w:val="0"/>
                  <w:marBottom w:val="0"/>
                  <w:divBdr>
                    <w:top w:val="none" w:sz="0" w:space="0" w:color="auto"/>
                    <w:left w:val="none" w:sz="0" w:space="0" w:color="auto"/>
                    <w:bottom w:val="none" w:sz="0" w:space="0" w:color="auto"/>
                    <w:right w:val="none" w:sz="0" w:space="0" w:color="auto"/>
                  </w:divBdr>
                </w:div>
              </w:divsChild>
            </w:div>
            <w:div w:id="1503814240">
              <w:marLeft w:val="0"/>
              <w:marRight w:val="0"/>
              <w:marTop w:val="0"/>
              <w:marBottom w:val="0"/>
              <w:divBdr>
                <w:top w:val="none" w:sz="0" w:space="0" w:color="auto"/>
                <w:left w:val="none" w:sz="0" w:space="0" w:color="auto"/>
                <w:bottom w:val="none" w:sz="0" w:space="0" w:color="auto"/>
                <w:right w:val="none" w:sz="0" w:space="0" w:color="auto"/>
              </w:divBdr>
              <w:divsChild>
                <w:div w:id="5559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1755">
          <w:marLeft w:val="0"/>
          <w:marRight w:val="0"/>
          <w:marTop w:val="0"/>
          <w:marBottom w:val="0"/>
          <w:divBdr>
            <w:top w:val="none" w:sz="0" w:space="0" w:color="auto"/>
            <w:left w:val="none" w:sz="0" w:space="0" w:color="auto"/>
            <w:bottom w:val="none" w:sz="0" w:space="0" w:color="auto"/>
            <w:right w:val="none" w:sz="0" w:space="0" w:color="auto"/>
          </w:divBdr>
          <w:divsChild>
            <w:div w:id="474689558">
              <w:marLeft w:val="0"/>
              <w:marRight w:val="0"/>
              <w:marTop w:val="0"/>
              <w:marBottom w:val="0"/>
              <w:divBdr>
                <w:top w:val="none" w:sz="0" w:space="0" w:color="auto"/>
                <w:left w:val="none" w:sz="0" w:space="0" w:color="auto"/>
                <w:bottom w:val="none" w:sz="0" w:space="0" w:color="auto"/>
                <w:right w:val="none" w:sz="0" w:space="0" w:color="auto"/>
              </w:divBdr>
              <w:divsChild>
                <w:div w:id="1641643641">
                  <w:marLeft w:val="0"/>
                  <w:marRight w:val="0"/>
                  <w:marTop w:val="0"/>
                  <w:marBottom w:val="0"/>
                  <w:divBdr>
                    <w:top w:val="none" w:sz="0" w:space="0" w:color="auto"/>
                    <w:left w:val="none" w:sz="0" w:space="0" w:color="auto"/>
                    <w:bottom w:val="none" w:sz="0" w:space="0" w:color="auto"/>
                    <w:right w:val="none" w:sz="0" w:space="0" w:color="auto"/>
                  </w:divBdr>
                </w:div>
              </w:divsChild>
            </w:div>
            <w:div w:id="643120041">
              <w:marLeft w:val="0"/>
              <w:marRight w:val="0"/>
              <w:marTop w:val="0"/>
              <w:marBottom w:val="0"/>
              <w:divBdr>
                <w:top w:val="none" w:sz="0" w:space="0" w:color="auto"/>
                <w:left w:val="none" w:sz="0" w:space="0" w:color="auto"/>
                <w:bottom w:val="none" w:sz="0" w:space="0" w:color="auto"/>
                <w:right w:val="none" w:sz="0" w:space="0" w:color="auto"/>
              </w:divBdr>
              <w:divsChild>
                <w:div w:id="1074625876">
                  <w:marLeft w:val="0"/>
                  <w:marRight w:val="0"/>
                  <w:marTop w:val="0"/>
                  <w:marBottom w:val="0"/>
                  <w:divBdr>
                    <w:top w:val="none" w:sz="0" w:space="0" w:color="auto"/>
                    <w:left w:val="none" w:sz="0" w:space="0" w:color="auto"/>
                    <w:bottom w:val="none" w:sz="0" w:space="0" w:color="auto"/>
                    <w:right w:val="none" w:sz="0" w:space="0" w:color="auto"/>
                  </w:divBdr>
                </w:div>
              </w:divsChild>
            </w:div>
            <w:div w:id="1964773341">
              <w:marLeft w:val="0"/>
              <w:marRight w:val="0"/>
              <w:marTop w:val="0"/>
              <w:marBottom w:val="0"/>
              <w:divBdr>
                <w:top w:val="none" w:sz="0" w:space="0" w:color="auto"/>
                <w:left w:val="none" w:sz="0" w:space="0" w:color="auto"/>
                <w:bottom w:val="none" w:sz="0" w:space="0" w:color="auto"/>
                <w:right w:val="none" w:sz="0" w:space="0" w:color="auto"/>
              </w:divBdr>
              <w:divsChild>
                <w:div w:id="17686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6462">
          <w:marLeft w:val="0"/>
          <w:marRight w:val="0"/>
          <w:marTop w:val="0"/>
          <w:marBottom w:val="0"/>
          <w:divBdr>
            <w:top w:val="none" w:sz="0" w:space="0" w:color="auto"/>
            <w:left w:val="none" w:sz="0" w:space="0" w:color="auto"/>
            <w:bottom w:val="none" w:sz="0" w:space="0" w:color="auto"/>
            <w:right w:val="none" w:sz="0" w:space="0" w:color="auto"/>
          </w:divBdr>
          <w:divsChild>
            <w:div w:id="638145576">
              <w:marLeft w:val="0"/>
              <w:marRight w:val="0"/>
              <w:marTop w:val="0"/>
              <w:marBottom w:val="0"/>
              <w:divBdr>
                <w:top w:val="none" w:sz="0" w:space="0" w:color="auto"/>
                <w:left w:val="none" w:sz="0" w:space="0" w:color="auto"/>
                <w:bottom w:val="none" w:sz="0" w:space="0" w:color="auto"/>
                <w:right w:val="none" w:sz="0" w:space="0" w:color="auto"/>
              </w:divBdr>
              <w:divsChild>
                <w:div w:id="25067473">
                  <w:marLeft w:val="0"/>
                  <w:marRight w:val="0"/>
                  <w:marTop w:val="0"/>
                  <w:marBottom w:val="0"/>
                  <w:divBdr>
                    <w:top w:val="none" w:sz="0" w:space="0" w:color="auto"/>
                    <w:left w:val="none" w:sz="0" w:space="0" w:color="auto"/>
                    <w:bottom w:val="none" w:sz="0" w:space="0" w:color="auto"/>
                    <w:right w:val="none" w:sz="0" w:space="0" w:color="auto"/>
                  </w:divBdr>
                </w:div>
              </w:divsChild>
            </w:div>
            <w:div w:id="1094134748">
              <w:marLeft w:val="0"/>
              <w:marRight w:val="0"/>
              <w:marTop w:val="0"/>
              <w:marBottom w:val="0"/>
              <w:divBdr>
                <w:top w:val="none" w:sz="0" w:space="0" w:color="auto"/>
                <w:left w:val="none" w:sz="0" w:space="0" w:color="auto"/>
                <w:bottom w:val="none" w:sz="0" w:space="0" w:color="auto"/>
                <w:right w:val="none" w:sz="0" w:space="0" w:color="auto"/>
              </w:divBdr>
              <w:divsChild>
                <w:div w:id="599411752">
                  <w:marLeft w:val="0"/>
                  <w:marRight w:val="0"/>
                  <w:marTop w:val="0"/>
                  <w:marBottom w:val="0"/>
                  <w:divBdr>
                    <w:top w:val="none" w:sz="0" w:space="0" w:color="auto"/>
                    <w:left w:val="none" w:sz="0" w:space="0" w:color="auto"/>
                    <w:bottom w:val="none" w:sz="0" w:space="0" w:color="auto"/>
                    <w:right w:val="none" w:sz="0" w:space="0" w:color="auto"/>
                  </w:divBdr>
                </w:div>
              </w:divsChild>
            </w:div>
            <w:div w:id="1858495880">
              <w:marLeft w:val="0"/>
              <w:marRight w:val="0"/>
              <w:marTop w:val="0"/>
              <w:marBottom w:val="0"/>
              <w:divBdr>
                <w:top w:val="none" w:sz="0" w:space="0" w:color="auto"/>
                <w:left w:val="none" w:sz="0" w:space="0" w:color="auto"/>
                <w:bottom w:val="none" w:sz="0" w:space="0" w:color="auto"/>
                <w:right w:val="none" w:sz="0" w:space="0" w:color="auto"/>
              </w:divBdr>
              <w:divsChild>
                <w:div w:id="7110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0410">
          <w:marLeft w:val="0"/>
          <w:marRight w:val="0"/>
          <w:marTop w:val="0"/>
          <w:marBottom w:val="0"/>
          <w:divBdr>
            <w:top w:val="none" w:sz="0" w:space="0" w:color="auto"/>
            <w:left w:val="none" w:sz="0" w:space="0" w:color="auto"/>
            <w:bottom w:val="none" w:sz="0" w:space="0" w:color="auto"/>
            <w:right w:val="none" w:sz="0" w:space="0" w:color="auto"/>
          </w:divBdr>
          <w:divsChild>
            <w:div w:id="174153512">
              <w:marLeft w:val="0"/>
              <w:marRight w:val="0"/>
              <w:marTop w:val="0"/>
              <w:marBottom w:val="0"/>
              <w:divBdr>
                <w:top w:val="none" w:sz="0" w:space="0" w:color="auto"/>
                <w:left w:val="none" w:sz="0" w:space="0" w:color="auto"/>
                <w:bottom w:val="none" w:sz="0" w:space="0" w:color="auto"/>
                <w:right w:val="none" w:sz="0" w:space="0" w:color="auto"/>
              </w:divBdr>
              <w:divsChild>
                <w:div w:id="1991321549">
                  <w:marLeft w:val="0"/>
                  <w:marRight w:val="0"/>
                  <w:marTop w:val="0"/>
                  <w:marBottom w:val="0"/>
                  <w:divBdr>
                    <w:top w:val="none" w:sz="0" w:space="0" w:color="auto"/>
                    <w:left w:val="none" w:sz="0" w:space="0" w:color="auto"/>
                    <w:bottom w:val="none" w:sz="0" w:space="0" w:color="auto"/>
                    <w:right w:val="none" w:sz="0" w:space="0" w:color="auto"/>
                  </w:divBdr>
                </w:div>
              </w:divsChild>
            </w:div>
            <w:div w:id="703216163">
              <w:marLeft w:val="0"/>
              <w:marRight w:val="0"/>
              <w:marTop w:val="0"/>
              <w:marBottom w:val="0"/>
              <w:divBdr>
                <w:top w:val="none" w:sz="0" w:space="0" w:color="auto"/>
                <w:left w:val="none" w:sz="0" w:space="0" w:color="auto"/>
                <w:bottom w:val="none" w:sz="0" w:space="0" w:color="auto"/>
                <w:right w:val="none" w:sz="0" w:space="0" w:color="auto"/>
              </w:divBdr>
              <w:divsChild>
                <w:div w:id="1194221819">
                  <w:marLeft w:val="0"/>
                  <w:marRight w:val="0"/>
                  <w:marTop w:val="0"/>
                  <w:marBottom w:val="0"/>
                  <w:divBdr>
                    <w:top w:val="none" w:sz="0" w:space="0" w:color="auto"/>
                    <w:left w:val="none" w:sz="0" w:space="0" w:color="auto"/>
                    <w:bottom w:val="none" w:sz="0" w:space="0" w:color="auto"/>
                    <w:right w:val="none" w:sz="0" w:space="0" w:color="auto"/>
                  </w:divBdr>
                </w:div>
              </w:divsChild>
            </w:div>
            <w:div w:id="2087336799">
              <w:marLeft w:val="0"/>
              <w:marRight w:val="0"/>
              <w:marTop w:val="0"/>
              <w:marBottom w:val="0"/>
              <w:divBdr>
                <w:top w:val="none" w:sz="0" w:space="0" w:color="auto"/>
                <w:left w:val="none" w:sz="0" w:space="0" w:color="auto"/>
                <w:bottom w:val="none" w:sz="0" w:space="0" w:color="auto"/>
                <w:right w:val="none" w:sz="0" w:space="0" w:color="auto"/>
              </w:divBdr>
              <w:divsChild>
                <w:div w:id="3819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8895">
          <w:marLeft w:val="0"/>
          <w:marRight w:val="0"/>
          <w:marTop w:val="0"/>
          <w:marBottom w:val="0"/>
          <w:divBdr>
            <w:top w:val="none" w:sz="0" w:space="0" w:color="auto"/>
            <w:left w:val="none" w:sz="0" w:space="0" w:color="auto"/>
            <w:bottom w:val="none" w:sz="0" w:space="0" w:color="auto"/>
            <w:right w:val="none" w:sz="0" w:space="0" w:color="auto"/>
          </w:divBdr>
          <w:divsChild>
            <w:div w:id="808742648">
              <w:marLeft w:val="0"/>
              <w:marRight w:val="0"/>
              <w:marTop w:val="0"/>
              <w:marBottom w:val="0"/>
              <w:divBdr>
                <w:top w:val="none" w:sz="0" w:space="0" w:color="auto"/>
                <w:left w:val="none" w:sz="0" w:space="0" w:color="auto"/>
                <w:bottom w:val="none" w:sz="0" w:space="0" w:color="auto"/>
                <w:right w:val="none" w:sz="0" w:space="0" w:color="auto"/>
              </w:divBdr>
              <w:divsChild>
                <w:div w:id="817110823">
                  <w:marLeft w:val="0"/>
                  <w:marRight w:val="0"/>
                  <w:marTop w:val="0"/>
                  <w:marBottom w:val="0"/>
                  <w:divBdr>
                    <w:top w:val="none" w:sz="0" w:space="0" w:color="auto"/>
                    <w:left w:val="none" w:sz="0" w:space="0" w:color="auto"/>
                    <w:bottom w:val="none" w:sz="0" w:space="0" w:color="auto"/>
                    <w:right w:val="none" w:sz="0" w:space="0" w:color="auto"/>
                  </w:divBdr>
                </w:div>
              </w:divsChild>
            </w:div>
            <w:div w:id="1368990116">
              <w:marLeft w:val="0"/>
              <w:marRight w:val="0"/>
              <w:marTop w:val="0"/>
              <w:marBottom w:val="0"/>
              <w:divBdr>
                <w:top w:val="none" w:sz="0" w:space="0" w:color="auto"/>
                <w:left w:val="none" w:sz="0" w:space="0" w:color="auto"/>
                <w:bottom w:val="none" w:sz="0" w:space="0" w:color="auto"/>
                <w:right w:val="none" w:sz="0" w:space="0" w:color="auto"/>
              </w:divBdr>
              <w:divsChild>
                <w:div w:id="338704630">
                  <w:marLeft w:val="0"/>
                  <w:marRight w:val="0"/>
                  <w:marTop w:val="0"/>
                  <w:marBottom w:val="0"/>
                  <w:divBdr>
                    <w:top w:val="none" w:sz="0" w:space="0" w:color="auto"/>
                    <w:left w:val="none" w:sz="0" w:space="0" w:color="auto"/>
                    <w:bottom w:val="none" w:sz="0" w:space="0" w:color="auto"/>
                    <w:right w:val="none" w:sz="0" w:space="0" w:color="auto"/>
                  </w:divBdr>
                </w:div>
              </w:divsChild>
            </w:div>
            <w:div w:id="2127040044">
              <w:marLeft w:val="0"/>
              <w:marRight w:val="0"/>
              <w:marTop w:val="0"/>
              <w:marBottom w:val="0"/>
              <w:divBdr>
                <w:top w:val="none" w:sz="0" w:space="0" w:color="auto"/>
                <w:left w:val="none" w:sz="0" w:space="0" w:color="auto"/>
                <w:bottom w:val="none" w:sz="0" w:space="0" w:color="auto"/>
                <w:right w:val="none" w:sz="0" w:space="0" w:color="auto"/>
              </w:divBdr>
              <w:divsChild>
                <w:div w:id="14875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3194">
          <w:marLeft w:val="0"/>
          <w:marRight w:val="0"/>
          <w:marTop w:val="0"/>
          <w:marBottom w:val="0"/>
          <w:divBdr>
            <w:top w:val="none" w:sz="0" w:space="0" w:color="auto"/>
            <w:left w:val="none" w:sz="0" w:space="0" w:color="auto"/>
            <w:bottom w:val="none" w:sz="0" w:space="0" w:color="auto"/>
            <w:right w:val="none" w:sz="0" w:space="0" w:color="auto"/>
          </w:divBdr>
          <w:divsChild>
            <w:div w:id="34235297">
              <w:marLeft w:val="0"/>
              <w:marRight w:val="0"/>
              <w:marTop w:val="0"/>
              <w:marBottom w:val="0"/>
              <w:divBdr>
                <w:top w:val="none" w:sz="0" w:space="0" w:color="auto"/>
                <w:left w:val="none" w:sz="0" w:space="0" w:color="auto"/>
                <w:bottom w:val="none" w:sz="0" w:space="0" w:color="auto"/>
                <w:right w:val="none" w:sz="0" w:space="0" w:color="auto"/>
              </w:divBdr>
              <w:divsChild>
                <w:div w:id="19016330">
                  <w:marLeft w:val="0"/>
                  <w:marRight w:val="0"/>
                  <w:marTop w:val="0"/>
                  <w:marBottom w:val="0"/>
                  <w:divBdr>
                    <w:top w:val="none" w:sz="0" w:space="0" w:color="auto"/>
                    <w:left w:val="none" w:sz="0" w:space="0" w:color="auto"/>
                    <w:bottom w:val="none" w:sz="0" w:space="0" w:color="auto"/>
                    <w:right w:val="none" w:sz="0" w:space="0" w:color="auto"/>
                  </w:divBdr>
                </w:div>
              </w:divsChild>
            </w:div>
            <w:div w:id="996029163">
              <w:marLeft w:val="0"/>
              <w:marRight w:val="0"/>
              <w:marTop w:val="0"/>
              <w:marBottom w:val="0"/>
              <w:divBdr>
                <w:top w:val="none" w:sz="0" w:space="0" w:color="auto"/>
                <w:left w:val="none" w:sz="0" w:space="0" w:color="auto"/>
                <w:bottom w:val="none" w:sz="0" w:space="0" w:color="auto"/>
                <w:right w:val="none" w:sz="0" w:space="0" w:color="auto"/>
              </w:divBdr>
              <w:divsChild>
                <w:div w:id="898322499">
                  <w:marLeft w:val="0"/>
                  <w:marRight w:val="0"/>
                  <w:marTop w:val="0"/>
                  <w:marBottom w:val="0"/>
                  <w:divBdr>
                    <w:top w:val="none" w:sz="0" w:space="0" w:color="auto"/>
                    <w:left w:val="none" w:sz="0" w:space="0" w:color="auto"/>
                    <w:bottom w:val="none" w:sz="0" w:space="0" w:color="auto"/>
                    <w:right w:val="none" w:sz="0" w:space="0" w:color="auto"/>
                  </w:divBdr>
                </w:div>
              </w:divsChild>
            </w:div>
            <w:div w:id="1210461388">
              <w:marLeft w:val="0"/>
              <w:marRight w:val="0"/>
              <w:marTop w:val="0"/>
              <w:marBottom w:val="0"/>
              <w:divBdr>
                <w:top w:val="none" w:sz="0" w:space="0" w:color="auto"/>
                <w:left w:val="none" w:sz="0" w:space="0" w:color="auto"/>
                <w:bottom w:val="none" w:sz="0" w:space="0" w:color="auto"/>
                <w:right w:val="none" w:sz="0" w:space="0" w:color="auto"/>
              </w:divBdr>
              <w:divsChild>
                <w:div w:id="10048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6808">
          <w:marLeft w:val="0"/>
          <w:marRight w:val="0"/>
          <w:marTop w:val="0"/>
          <w:marBottom w:val="0"/>
          <w:divBdr>
            <w:top w:val="none" w:sz="0" w:space="0" w:color="auto"/>
            <w:left w:val="none" w:sz="0" w:space="0" w:color="auto"/>
            <w:bottom w:val="none" w:sz="0" w:space="0" w:color="auto"/>
            <w:right w:val="none" w:sz="0" w:space="0" w:color="auto"/>
          </w:divBdr>
          <w:divsChild>
            <w:div w:id="325017157">
              <w:marLeft w:val="0"/>
              <w:marRight w:val="0"/>
              <w:marTop w:val="0"/>
              <w:marBottom w:val="0"/>
              <w:divBdr>
                <w:top w:val="none" w:sz="0" w:space="0" w:color="auto"/>
                <w:left w:val="none" w:sz="0" w:space="0" w:color="auto"/>
                <w:bottom w:val="none" w:sz="0" w:space="0" w:color="auto"/>
                <w:right w:val="none" w:sz="0" w:space="0" w:color="auto"/>
              </w:divBdr>
              <w:divsChild>
                <w:div w:id="767653296">
                  <w:marLeft w:val="0"/>
                  <w:marRight w:val="0"/>
                  <w:marTop w:val="0"/>
                  <w:marBottom w:val="0"/>
                  <w:divBdr>
                    <w:top w:val="none" w:sz="0" w:space="0" w:color="auto"/>
                    <w:left w:val="none" w:sz="0" w:space="0" w:color="auto"/>
                    <w:bottom w:val="none" w:sz="0" w:space="0" w:color="auto"/>
                    <w:right w:val="none" w:sz="0" w:space="0" w:color="auto"/>
                  </w:divBdr>
                </w:div>
              </w:divsChild>
            </w:div>
            <w:div w:id="817763778">
              <w:marLeft w:val="0"/>
              <w:marRight w:val="0"/>
              <w:marTop w:val="0"/>
              <w:marBottom w:val="0"/>
              <w:divBdr>
                <w:top w:val="none" w:sz="0" w:space="0" w:color="auto"/>
                <w:left w:val="none" w:sz="0" w:space="0" w:color="auto"/>
                <w:bottom w:val="none" w:sz="0" w:space="0" w:color="auto"/>
                <w:right w:val="none" w:sz="0" w:space="0" w:color="auto"/>
              </w:divBdr>
              <w:divsChild>
                <w:div w:id="728919976">
                  <w:marLeft w:val="0"/>
                  <w:marRight w:val="0"/>
                  <w:marTop w:val="0"/>
                  <w:marBottom w:val="0"/>
                  <w:divBdr>
                    <w:top w:val="none" w:sz="0" w:space="0" w:color="auto"/>
                    <w:left w:val="none" w:sz="0" w:space="0" w:color="auto"/>
                    <w:bottom w:val="none" w:sz="0" w:space="0" w:color="auto"/>
                    <w:right w:val="none" w:sz="0" w:space="0" w:color="auto"/>
                  </w:divBdr>
                </w:div>
              </w:divsChild>
            </w:div>
            <w:div w:id="1263302485">
              <w:marLeft w:val="0"/>
              <w:marRight w:val="0"/>
              <w:marTop w:val="0"/>
              <w:marBottom w:val="0"/>
              <w:divBdr>
                <w:top w:val="none" w:sz="0" w:space="0" w:color="auto"/>
                <w:left w:val="none" w:sz="0" w:space="0" w:color="auto"/>
                <w:bottom w:val="none" w:sz="0" w:space="0" w:color="auto"/>
                <w:right w:val="none" w:sz="0" w:space="0" w:color="auto"/>
              </w:divBdr>
              <w:divsChild>
                <w:div w:id="5322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5429">
          <w:marLeft w:val="0"/>
          <w:marRight w:val="0"/>
          <w:marTop w:val="0"/>
          <w:marBottom w:val="0"/>
          <w:divBdr>
            <w:top w:val="none" w:sz="0" w:space="0" w:color="auto"/>
            <w:left w:val="none" w:sz="0" w:space="0" w:color="auto"/>
            <w:bottom w:val="none" w:sz="0" w:space="0" w:color="auto"/>
            <w:right w:val="none" w:sz="0" w:space="0" w:color="auto"/>
          </w:divBdr>
          <w:divsChild>
            <w:div w:id="152650632">
              <w:marLeft w:val="0"/>
              <w:marRight w:val="0"/>
              <w:marTop w:val="0"/>
              <w:marBottom w:val="0"/>
              <w:divBdr>
                <w:top w:val="none" w:sz="0" w:space="0" w:color="auto"/>
                <w:left w:val="none" w:sz="0" w:space="0" w:color="auto"/>
                <w:bottom w:val="none" w:sz="0" w:space="0" w:color="auto"/>
                <w:right w:val="none" w:sz="0" w:space="0" w:color="auto"/>
              </w:divBdr>
              <w:divsChild>
                <w:div w:id="1208103816">
                  <w:marLeft w:val="0"/>
                  <w:marRight w:val="0"/>
                  <w:marTop w:val="0"/>
                  <w:marBottom w:val="0"/>
                  <w:divBdr>
                    <w:top w:val="none" w:sz="0" w:space="0" w:color="auto"/>
                    <w:left w:val="none" w:sz="0" w:space="0" w:color="auto"/>
                    <w:bottom w:val="none" w:sz="0" w:space="0" w:color="auto"/>
                    <w:right w:val="none" w:sz="0" w:space="0" w:color="auto"/>
                  </w:divBdr>
                </w:div>
              </w:divsChild>
            </w:div>
            <w:div w:id="362176931">
              <w:marLeft w:val="0"/>
              <w:marRight w:val="0"/>
              <w:marTop w:val="0"/>
              <w:marBottom w:val="0"/>
              <w:divBdr>
                <w:top w:val="none" w:sz="0" w:space="0" w:color="auto"/>
                <w:left w:val="none" w:sz="0" w:space="0" w:color="auto"/>
                <w:bottom w:val="none" w:sz="0" w:space="0" w:color="auto"/>
                <w:right w:val="none" w:sz="0" w:space="0" w:color="auto"/>
              </w:divBdr>
              <w:divsChild>
                <w:div w:id="782765584">
                  <w:marLeft w:val="0"/>
                  <w:marRight w:val="0"/>
                  <w:marTop w:val="0"/>
                  <w:marBottom w:val="0"/>
                  <w:divBdr>
                    <w:top w:val="none" w:sz="0" w:space="0" w:color="auto"/>
                    <w:left w:val="none" w:sz="0" w:space="0" w:color="auto"/>
                    <w:bottom w:val="none" w:sz="0" w:space="0" w:color="auto"/>
                    <w:right w:val="none" w:sz="0" w:space="0" w:color="auto"/>
                  </w:divBdr>
                </w:div>
              </w:divsChild>
            </w:div>
            <w:div w:id="610170482">
              <w:marLeft w:val="0"/>
              <w:marRight w:val="0"/>
              <w:marTop w:val="0"/>
              <w:marBottom w:val="0"/>
              <w:divBdr>
                <w:top w:val="none" w:sz="0" w:space="0" w:color="auto"/>
                <w:left w:val="none" w:sz="0" w:space="0" w:color="auto"/>
                <w:bottom w:val="none" w:sz="0" w:space="0" w:color="auto"/>
                <w:right w:val="none" w:sz="0" w:space="0" w:color="auto"/>
              </w:divBdr>
              <w:divsChild>
                <w:div w:id="16498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3638">
          <w:marLeft w:val="0"/>
          <w:marRight w:val="0"/>
          <w:marTop w:val="0"/>
          <w:marBottom w:val="0"/>
          <w:divBdr>
            <w:top w:val="none" w:sz="0" w:space="0" w:color="auto"/>
            <w:left w:val="none" w:sz="0" w:space="0" w:color="auto"/>
            <w:bottom w:val="none" w:sz="0" w:space="0" w:color="auto"/>
            <w:right w:val="none" w:sz="0" w:space="0" w:color="auto"/>
          </w:divBdr>
          <w:divsChild>
            <w:div w:id="425345504">
              <w:marLeft w:val="0"/>
              <w:marRight w:val="0"/>
              <w:marTop w:val="0"/>
              <w:marBottom w:val="0"/>
              <w:divBdr>
                <w:top w:val="none" w:sz="0" w:space="0" w:color="auto"/>
                <w:left w:val="none" w:sz="0" w:space="0" w:color="auto"/>
                <w:bottom w:val="none" w:sz="0" w:space="0" w:color="auto"/>
                <w:right w:val="none" w:sz="0" w:space="0" w:color="auto"/>
              </w:divBdr>
              <w:divsChild>
                <w:div w:id="1431119698">
                  <w:marLeft w:val="0"/>
                  <w:marRight w:val="0"/>
                  <w:marTop w:val="0"/>
                  <w:marBottom w:val="0"/>
                  <w:divBdr>
                    <w:top w:val="none" w:sz="0" w:space="0" w:color="auto"/>
                    <w:left w:val="none" w:sz="0" w:space="0" w:color="auto"/>
                    <w:bottom w:val="none" w:sz="0" w:space="0" w:color="auto"/>
                    <w:right w:val="none" w:sz="0" w:space="0" w:color="auto"/>
                  </w:divBdr>
                </w:div>
              </w:divsChild>
            </w:div>
            <w:div w:id="533347331">
              <w:marLeft w:val="0"/>
              <w:marRight w:val="0"/>
              <w:marTop w:val="0"/>
              <w:marBottom w:val="0"/>
              <w:divBdr>
                <w:top w:val="none" w:sz="0" w:space="0" w:color="auto"/>
                <w:left w:val="none" w:sz="0" w:space="0" w:color="auto"/>
                <w:bottom w:val="none" w:sz="0" w:space="0" w:color="auto"/>
                <w:right w:val="none" w:sz="0" w:space="0" w:color="auto"/>
              </w:divBdr>
              <w:divsChild>
                <w:div w:id="115177705">
                  <w:marLeft w:val="0"/>
                  <w:marRight w:val="0"/>
                  <w:marTop w:val="0"/>
                  <w:marBottom w:val="0"/>
                  <w:divBdr>
                    <w:top w:val="none" w:sz="0" w:space="0" w:color="auto"/>
                    <w:left w:val="none" w:sz="0" w:space="0" w:color="auto"/>
                    <w:bottom w:val="none" w:sz="0" w:space="0" w:color="auto"/>
                    <w:right w:val="none" w:sz="0" w:space="0" w:color="auto"/>
                  </w:divBdr>
                </w:div>
              </w:divsChild>
            </w:div>
            <w:div w:id="1525240758">
              <w:marLeft w:val="0"/>
              <w:marRight w:val="0"/>
              <w:marTop w:val="0"/>
              <w:marBottom w:val="0"/>
              <w:divBdr>
                <w:top w:val="none" w:sz="0" w:space="0" w:color="auto"/>
                <w:left w:val="none" w:sz="0" w:space="0" w:color="auto"/>
                <w:bottom w:val="none" w:sz="0" w:space="0" w:color="auto"/>
                <w:right w:val="none" w:sz="0" w:space="0" w:color="auto"/>
              </w:divBdr>
              <w:divsChild>
                <w:div w:id="14925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6879">
          <w:marLeft w:val="0"/>
          <w:marRight w:val="0"/>
          <w:marTop w:val="0"/>
          <w:marBottom w:val="0"/>
          <w:divBdr>
            <w:top w:val="none" w:sz="0" w:space="0" w:color="auto"/>
            <w:left w:val="none" w:sz="0" w:space="0" w:color="auto"/>
            <w:bottom w:val="none" w:sz="0" w:space="0" w:color="auto"/>
            <w:right w:val="none" w:sz="0" w:space="0" w:color="auto"/>
          </w:divBdr>
          <w:divsChild>
            <w:div w:id="863129909">
              <w:marLeft w:val="0"/>
              <w:marRight w:val="0"/>
              <w:marTop w:val="0"/>
              <w:marBottom w:val="0"/>
              <w:divBdr>
                <w:top w:val="none" w:sz="0" w:space="0" w:color="auto"/>
                <w:left w:val="none" w:sz="0" w:space="0" w:color="auto"/>
                <w:bottom w:val="none" w:sz="0" w:space="0" w:color="auto"/>
                <w:right w:val="none" w:sz="0" w:space="0" w:color="auto"/>
              </w:divBdr>
              <w:divsChild>
                <w:div w:id="539635269">
                  <w:marLeft w:val="0"/>
                  <w:marRight w:val="0"/>
                  <w:marTop w:val="0"/>
                  <w:marBottom w:val="0"/>
                  <w:divBdr>
                    <w:top w:val="none" w:sz="0" w:space="0" w:color="auto"/>
                    <w:left w:val="none" w:sz="0" w:space="0" w:color="auto"/>
                    <w:bottom w:val="none" w:sz="0" w:space="0" w:color="auto"/>
                    <w:right w:val="none" w:sz="0" w:space="0" w:color="auto"/>
                  </w:divBdr>
                </w:div>
              </w:divsChild>
            </w:div>
            <w:div w:id="1226911142">
              <w:marLeft w:val="0"/>
              <w:marRight w:val="0"/>
              <w:marTop w:val="0"/>
              <w:marBottom w:val="0"/>
              <w:divBdr>
                <w:top w:val="none" w:sz="0" w:space="0" w:color="auto"/>
                <w:left w:val="none" w:sz="0" w:space="0" w:color="auto"/>
                <w:bottom w:val="none" w:sz="0" w:space="0" w:color="auto"/>
                <w:right w:val="none" w:sz="0" w:space="0" w:color="auto"/>
              </w:divBdr>
              <w:divsChild>
                <w:div w:id="12072535">
                  <w:marLeft w:val="0"/>
                  <w:marRight w:val="0"/>
                  <w:marTop w:val="0"/>
                  <w:marBottom w:val="0"/>
                  <w:divBdr>
                    <w:top w:val="none" w:sz="0" w:space="0" w:color="auto"/>
                    <w:left w:val="none" w:sz="0" w:space="0" w:color="auto"/>
                    <w:bottom w:val="none" w:sz="0" w:space="0" w:color="auto"/>
                    <w:right w:val="none" w:sz="0" w:space="0" w:color="auto"/>
                  </w:divBdr>
                </w:div>
              </w:divsChild>
            </w:div>
            <w:div w:id="1309700462">
              <w:marLeft w:val="0"/>
              <w:marRight w:val="0"/>
              <w:marTop w:val="0"/>
              <w:marBottom w:val="0"/>
              <w:divBdr>
                <w:top w:val="none" w:sz="0" w:space="0" w:color="auto"/>
                <w:left w:val="none" w:sz="0" w:space="0" w:color="auto"/>
                <w:bottom w:val="none" w:sz="0" w:space="0" w:color="auto"/>
                <w:right w:val="none" w:sz="0" w:space="0" w:color="auto"/>
              </w:divBdr>
              <w:divsChild>
                <w:div w:id="228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8811">
          <w:marLeft w:val="0"/>
          <w:marRight w:val="0"/>
          <w:marTop w:val="0"/>
          <w:marBottom w:val="0"/>
          <w:divBdr>
            <w:top w:val="none" w:sz="0" w:space="0" w:color="auto"/>
            <w:left w:val="none" w:sz="0" w:space="0" w:color="auto"/>
            <w:bottom w:val="none" w:sz="0" w:space="0" w:color="auto"/>
            <w:right w:val="none" w:sz="0" w:space="0" w:color="auto"/>
          </w:divBdr>
          <w:divsChild>
            <w:div w:id="1269579025">
              <w:marLeft w:val="0"/>
              <w:marRight w:val="0"/>
              <w:marTop w:val="0"/>
              <w:marBottom w:val="0"/>
              <w:divBdr>
                <w:top w:val="none" w:sz="0" w:space="0" w:color="auto"/>
                <w:left w:val="none" w:sz="0" w:space="0" w:color="auto"/>
                <w:bottom w:val="none" w:sz="0" w:space="0" w:color="auto"/>
                <w:right w:val="none" w:sz="0" w:space="0" w:color="auto"/>
              </w:divBdr>
              <w:divsChild>
                <w:div w:id="602997665">
                  <w:marLeft w:val="0"/>
                  <w:marRight w:val="0"/>
                  <w:marTop w:val="0"/>
                  <w:marBottom w:val="0"/>
                  <w:divBdr>
                    <w:top w:val="none" w:sz="0" w:space="0" w:color="auto"/>
                    <w:left w:val="none" w:sz="0" w:space="0" w:color="auto"/>
                    <w:bottom w:val="none" w:sz="0" w:space="0" w:color="auto"/>
                    <w:right w:val="none" w:sz="0" w:space="0" w:color="auto"/>
                  </w:divBdr>
                </w:div>
              </w:divsChild>
            </w:div>
            <w:div w:id="1427648707">
              <w:marLeft w:val="0"/>
              <w:marRight w:val="0"/>
              <w:marTop w:val="0"/>
              <w:marBottom w:val="0"/>
              <w:divBdr>
                <w:top w:val="none" w:sz="0" w:space="0" w:color="auto"/>
                <w:left w:val="none" w:sz="0" w:space="0" w:color="auto"/>
                <w:bottom w:val="none" w:sz="0" w:space="0" w:color="auto"/>
                <w:right w:val="none" w:sz="0" w:space="0" w:color="auto"/>
              </w:divBdr>
              <w:divsChild>
                <w:div w:id="815225638">
                  <w:marLeft w:val="0"/>
                  <w:marRight w:val="0"/>
                  <w:marTop w:val="0"/>
                  <w:marBottom w:val="0"/>
                  <w:divBdr>
                    <w:top w:val="none" w:sz="0" w:space="0" w:color="auto"/>
                    <w:left w:val="none" w:sz="0" w:space="0" w:color="auto"/>
                    <w:bottom w:val="none" w:sz="0" w:space="0" w:color="auto"/>
                    <w:right w:val="none" w:sz="0" w:space="0" w:color="auto"/>
                  </w:divBdr>
                </w:div>
              </w:divsChild>
            </w:div>
            <w:div w:id="1884322375">
              <w:marLeft w:val="0"/>
              <w:marRight w:val="0"/>
              <w:marTop w:val="0"/>
              <w:marBottom w:val="0"/>
              <w:divBdr>
                <w:top w:val="none" w:sz="0" w:space="0" w:color="auto"/>
                <w:left w:val="none" w:sz="0" w:space="0" w:color="auto"/>
                <w:bottom w:val="none" w:sz="0" w:space="0" w:color="auto"/>
                <w:right w:val="none" w:sz="0" w:space="0" w:color="auto"/>
              </w:divBdr>
              <w:divsChild>
                <w:div w:id="9307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72611">
          <w:marLeft w:val="0"/>
          <w:marRight w:val="0"/>
          <w:marTop w:val="0"/>
          <w:marBottom w:val="0"/>
          <w:divBdr>
            <w:top w:val="none" w:sz="0" w:space="0" w:color="auto"/>
            <w:left w:val="none" w:sz="0" w:space="0" w:color="auto"/>
            <w:bottom w:val="none" w:sz="0" w:space="0" w:color="auto"/>
            <w:right w:val="none" w:sz="0" w:space="0" w:color="auto"/>
          </w:divBdr>
          <w:divsChild>
            <w:div w:id="341663362">
              <w:marLeft w:val="0"/>
              <w:marRight w:val="0"/>
              <w:marTop w:val="0"/>
              <w:marBottom w:val="0"/>
              <w:divBdr>
                <w:top w:val="none" w:sz="0" w:space="0" w:color="auto"/>
                <w:left w:val="none" w:sz="0" w:space="0" w:color="auto"/>
                <w:bottom w:val="none" w:sz="0" w:space="0" w:color="auto"/>
                <w:right w:val="none" w:sz="0" w:space="0" w:color="auto"/>
              </w:divBdr>
              <w:divsChild>
                <w:div w:id="612859383">
                  <w:marLeft w:val="0"/>
                  <w:marRight w:val="0"/>
                  <w:marTop w:val="0"/>
                  <w:marBottom w:val="0"/>
                  <w:divBdr>
                    <w:top w:val="none" w:sz="0" w:space="0" w:color="auto"/>
                    <w:left w:val="none" w:sz="0" w:space="0" w:color="auto"/>
                    <w:bottom w:val="none" w:sz="0" w:space="0" w:color="auto"/>
                    <w:right w:val="none" w:sz="0" w:space="0" w:color="auto"/>
                  </w:divBdr>
                </w:div>
              </w:divsChild>
            </w:div>
            <w:div w:id="1337347737">
              <w:marLeft w:val="0"/>
              <w:marRight w:val="0"/>
              <w:marTop w:val="0"/>
              <w:marBottom w:val="0"/>
              <w:divBdr>
                <w:top w:val="none" w:sz="0" w:space="0" w:color="auto"/>
                <w:left w:val="none" w:sz="0" w:space="0" w:color="auto"/>
                <w:bottom w:val="none" w:sz="0" w:space="0" w:color="auto"/>
                <w:right w:val="none" w:sz="0" w:space="0" w:color="auto"/>
              </w:divBdr>
              <w:divsChild>
                <w:div w:id="1398936426">
                  <w:marLeft w:val="0"/>
                  <w:marRight w:val="0"/>
                  <w:marTop w:val="0"/>
                  <w:marBottom w:val="0"/>
                  <w:divBdr>
                    <w:top w:val="none" w:sz="0" w:space="0" w:color="auto"/>
                    <w:left w:val="none" w:sz="0" w:space="0" w:color="auto"/>
                    <w:bottom w:val="none" w:sz="0" w:space="0" w:color="auto"/>
                    <w:right w:val="none" w:sz="0" w:space="0" w:color="auto"/>
                  </w:divBdr>
                </w:div>
              </w:divsChild>
            </w:div>
            <w:div w:id="1657148605">
              <w:marLeft w:val="0"/>
              <w:marRight w:val="0"/>
              <w:marTop w:val="0"/>
              <w:marBottom w:val="0"/>
              <w:divBdr>
                <w:top w:val="none" w:sz="0" w:space="0" w:color="auto"/>
                <w:left w:val="none" w:sz="0" w:space="0" w:color="auto"/>
                <w:bottom w:val="none" w:sz="0" w:space="0" w:color="auto"/>
                <w:right w:val="none" w:sz="0" w:space="0" w:color="auto"/>
              </w:divBdr>
              <w:divsChild>
                <w:div w:id="12088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6825">
          <w:marLeft w:val="0"/>
          <w:marRight w:val="0"/>
          <w:marTop w:val="0"/>
          <w:marBottom w:val="0"/>
          <w:divBdr>
            <w:top w:val="none" w:sz="0" w:space="0" w:color="auto"/>
            <w:left w:val="none" w:sz="0" w:space="0" w:color="auto"/>
            <w:bottom w:val="none" w:sz="0" w:space="0" w:color="auto"/>
            <w:right w:val="none" w:sz="0" w:space="0" w:color="auto"/>
          </w:divBdr>
          <w:divsChild>
            <w:div w:id="78139520">
              <w:marLeft w:val="0"/>
              <w:marRight w:val="0"/>
              <w:marTop w:val="0"/>
              <w:marBottom w:val="0"/>
              <w:divBdr>
                <w:top w:val="none" w:sz="0" w:space="0" w:color="auto"/>
                <w:left w:val="none" w:sz="0" w:space="0" w:color="auto"/>
                <w:bottom w:val="none" w:sz="0" w:space="0" w:color="auto"/>
                <w:right w:val="none" w:sz="0" w:space="0" w:color="auto"/>
              </w:divBdr>
              <w:divsChild>
                <w:div w:id="1155756470">
                  <w:marLeft w:val="0"/>
                  <w:marRight w:val="0"/>
                  <w:marTop w:val="0"/>
                  <w:marBottom w:val="0"/>
                  <w:divBdr>
                    <w:top w:val="none" w:sz="0" w:space="0" w:color="auto"/>
                    <w:left w:val="none" w:sz="0" w:space="0" w:color="auto"/>
                    <w:bottom w:val="none" w:sz="0" w:space="0" w:color="auto"/>
                    <w:right w:val="none" w:sz="0" w:space="0" w:color="auto"/>
                  </w:divBdr>
                </w:div>
              </w:divsChild>
            </w:div>
            <w:div w:id="553780458">
              <w:marLeft w:val="0"/>
              <w:marRight w:val="0"/>
              <w:marTop w:val="0"/>
              <w:marBottom w:val="0"/>
              <w:divBdr>
                <w:top w:val="none" w:sz="0" w:space="0" w:color="auto"/>
                <w:left w:val="none" w:sz="0" w:space="0" w:color="auto"/>
                <w:bottom w:val="none" w:sz="0" w:space="0" w:color="auto"/>
                <w:right w:val="none" w:sz="0" w:space="0" w:color="auto"/>
              </w:divBdr>
              <w:divsChild>
                <w:div w:id="1679190635">
                  <w:marLeft w:val="0"/>
                  <w:marRight w:val="0"/>
                  <w:marTop w:val="0"/>
                  <w:marBottom w:val="0"/>
                  <w:divBdr>
                    <w:top w:val="none" w:sz="0" w:space="0" w:color="auto"/>
                    <w:left w:val="none" w:sz="0" w:space="0" w:color="auto"/>
                    <w:bottom w:val="none" w:sz="0" w:space="0" w:color="auto"/>
                    <w:right w:val="none" w:sz="0" w:space="0" w:color="auto"/>
                  </w:divBdr>
                </w:div>
              </w:divsChild>
            </w:div>
            <w:div w:id="877669628">
              <w:marLeft w:val="0"/>
              <w:marRight w:val="0"/>
              <w:marTop w:val="0"/>
              <w:marBottom w:val="0"/>
              <w:divBdr>
                <w:top w:val="none" w:sz="0" w:space="0" w:color="auto"/>
                <w:left w:val="none" w:sz="0" w:space="0" w:color="auto"/>
                <w:bottom w:val="none" w:sz="0" w:space="0" w:color="auto"/>
                <w:right w:val="none" w:sz="0" w:space="0" w:color="auto"/>
              </w:divBdr>
              <w:divsChild>
                <w:div w:id="1962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8173">
          <w:marLeft w:val="0"/>
          <w:marRight w:val="0"/>
          <w:marTop w:val="0"/>
          <w:marBottom w:val="0"/>
          <w:divBdr>
            <w:top w:val="none" w:sz="0" w:space="0" w:color="auto"/>
            <w:left w:val="none" w:sz="0" w:space="0" w:color="auto"/>
            <w:bottom w:val="none" w:sz="0" w:space="0" w:color="auto"/>
            <w:right w:val="none" w:sz="0" w:space="0" w:color="auto"/>
          </w:divBdr>
          <w:divsChild>
            <w:div w:id="502822903">
              <w:marLeft w:val="0"/>
              <w:marRight w:val="0"/>
              <w:marTop w:val="0"/>
              <w:marBottom w:val="0"/>
              <w:divBdr>
                <w:top w:val="none" w:sz="0" w:space="0" w:color="auto"/>
                <w:left w:val="none" w:sz="0" w:space="0" w:color="auto"/>
                <w:bottom w:val="none" w:sz="0" w:space="0" w:color="auto"/>
                <w:right w:val="none" w:sz="0" w:space="0" w:color="auto"/>
              </w:divBdr>
              <w:divsChild>
                <w:div w:id="774400115">
                  <w:marLeft w:val="0"/>
                  <w:marRight w:val="0"/>
                  <w:marTop w:val="0"/>
                  <w:marBottom w:val="0"/>
                  <w:divBdr>
                    <w:top w:val="none" w:sz="0" w:space="0" w:color="auto"/>
                    <w:left w:val="none" w:sz="0" w:space="0" w:color="auto"/>
                    <w:bottom w:val="none" w:sz="0" w:space="0" w:color="auto"/>
                    <w:right w:val="none" w:sz="0" w:space="0" w:color="auto"/>
                  </w:divBdr>
                </w:div>
              </w:divsChild>
            </w:div>
            <w:div w:id="604770033">
              <w:marLeft w:val="0"/>
              <w:marRight w:val="0"/>
              <w:marTop w:val="0"/>
              <w:marBottom w:val="0"/>
              <w:divBdr>
                <w:top w:val="none" w:sz="0" w:space="0" w:color="auto"/>
                <w:left w:val="none" w:sz="0" w:space="0" w:color="auto"/>
                <w:bottom w:val="none" w:sz="0" w:space="0" w:color="auto"/>
                <w:right w:val="none" w:sz="0" w:space="0" w:color="auto"/>
              </w:divBdr>
              <w:divsChild>
                <w:div w:id="1606771189">
                  <w:marLeft w:val="0"/>
                  <w:marRight w:val="0"/>
                  <w:marTop w:val="0"/>
                  <w:marBottom w:val="0"/>
                  <w:divBdr>
                    <w:top w:val="none" w:sz="0" w:space="0" w:color="auto"/>
                    <w:left w:val="none" w:sz="0" w:space="0" w:color="auto"/>
                    <w:bottom w:val="none" w:sz="0" w:space="0" w:color="auto"/>
                    <w:right w:val="none" w:sz="0" w:space="0" w:color="auto"/>
                  </w:divBdr>
                </w:div>
              </w:divsChild>
            </w:div>
            <w:div w:id="1736468138">
              <w:marLeft w:val="0"/>
              <w:marRight w:val="0"/>
              <w:marTop w:val="0"/>
              <w:marBottom w:val="0"/>
              <w:divBdr>
                <w:top w:val="none" w:sz="0" w:space="0" w:color="auto"/>
                <w:left w:val="none" w:sz="0" w:space="0" w:color="auto"/>
                <w:bottom w:val="none" w:sz="0" w:space="0" w:color="auto"/>
                <w:right w:val="none" w:sz="0" w:space="0" w:color="auto"/>
              </w:divBdr>
              <w:divsChild>
                <w:div w:id="12288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83762">
          <w:marLeft w:val="0"/>
          <w:marRight w:val="0"/>
          <w:marTop w:val="0"/>
          <w:marBottom w:val="0"/>
          <w:divBdr>
            <w:top w:val="none" w:sz="0" w:space="0" w:color="auto"/>
            <w:left w:val="none" w:sz="0" w:space="0" w:color="auto"/>
            <w:bottom w:val="none" w:sz="0" w:space="0" w:color="auto"/>
            <w:right w:val="none" w:sz="0" w:space="0" w:color="auto"/>
          </w:divBdr>
          <w:divsChild>
            <w:div w:id="1101295974">
              <w:marLeft w:val="0"/>
              <w:marRight w:val="0"/>
              <w:marTop w:val="0"/>
              <w:marBottom w:val="0"/>
              <w:divBdr>
                <w:top w:val="none" w:sz="0" w:space="0" w:color="auto"/>
                <w:left w:val="none" w:sz="0" w:space="0" w:color="auto"/>
                <w:bottom w:val="none" w:sz="0" w:space="0" w:color="auto"/>
                <w:right w:val="none" w:sz="0" w:space="0" w:color="auto"/>
              </w:divBdr>
              <w:divsChild>
                <w:div w:id="1990404457">
                  <w:marLeft w:val="0"/>
                  <w:marRight w:val="0"/>
                  <w:marTop w:val="0"/>
                  <w:marBottom w:val="0"/>
                  <w:divBdr>
                    <w:top w:val="none" w:sz="0" w:space="0" w:color="auto"/>
                    <w:left w:val="none" w:sz="0" w:space="0" w:color="auto"/>
                    <w:bottom w:val="none" w:sz="0" w:space="0" w:color="auto"/>
                    <w:right w:val="none" w:sz="0" w:space="0" w:color="auto"/>
                  </w:divBdr>
                </w:div>
              </w:divsChild>
            </w:div>
            <w:div w:id="1732994138">
              <w:marLeft w:val="0"/>
              <w:marRight w:val="0"/>
              <w:marTop w:val="0"/>
              <w:marBottom w:val="0"/>
              <w:divBdr>
                <w:top w:val="none" w:sz="0" w:space="0" w:color="auto"/>
                <w:left w:val="none" w:sz="0" w:space="0" w:color="auto"/>
                <w:bottom w:val="none" w:sz="0" w:space="0" w:color="auto"/>
                <w:right w:val="none" w:sz="0" w:space="0" w:color="auto"/>
              </w:divBdr>
              <w:divsChild>
                <w:div w:id="30303348">
                  <w:marLeft w:val="0"/>
                  <w:marRight w:val="0"/>
                  <w:marTop w:val="0"/>
                  <w:marBottom w:val="0"/>
                  <w:divBdr>
                    <w:top w:val="none" w:sz="0" w:space="0" w:color="auto"/>
                    <w:left w:val="none" w:sz="0" w:space="0" w:color="auto"/>
                    <w:bottom w:val="none" w:sz="0" w:space="0" w:color="auto"/>
                    <w:right w:val="none" w:sz="0" w:space="0" w:color="auto"/>
                  </w:divBdr>
                </w:div>
              </w:divsChild>
            </w:div>
            <w:div w:id="1922443073">
              <w:marLeft w:val="0"/>
              <w:marRight w:val="0"/>
              <w:marTop w:val="0"/>
              <w:marBottom w:val="0"/>
              <w:divBdr>
                <w:top w:val="none" w:sz="0" w:space="0" w:color="auto"/>
                <w:left w:val="none" w:sz="0" w:space="0" w:color="auto"/>
                <w:bottom w:val="none" w:sz="0" w:space="0" w:color="auto"/>
                <w:right w:val="none" w:sz="0" w:space="0" w:color="auto"/>
              </w:divBdr>
              <w:divsChild>
                <w:div w:id="6961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2978">
          <w:marLeft w:val="0"/>
          <w:marRight w:val="0"/>
          <w:marTop w:val="0"/>
          <w:marBottom w:val="0"/>
          <w:divBdr>
            <w:top w:val="none" w:sz="0" w:space="0" w:color="auto"/>
            <w:left w:val="none" w:sz="0" w:space="0" w:color="auto"/>
            <w:bottom w:val="none" w:sz="0" w:space="0" w:color="auto"/>
            <w:right w:val="none" w:sz="0" w:space="0" w:color="auto"/>
          </w:divBdr>
          <w:divsChild>
            <w:div w:id="263076458">
              <w:marLeft w:val="0"/>
              <w:marRight w:val="0"/>
              <w:marTop w:val="0"/>
              <w:marBottom w:val="0"/>
              <w:divBdr>
                <w:top w:val="none" w:sz="0" w:space="0" w:color="auto"/>
                <w:left w:val="none" w:sz="0" w:space="0" w:color="auto"/>
                <w:bottom w:val="none" w:sz="0" w:space="0" w:color="auto"/>
                <w:right w:val="none" w:sz="0" w:space="0" w:color="auto"/>
              </w:divBdr>
              <w:divsChild>
                <w:div w:id="1626080490">
                  <w:marLeft w:val="0"/>
                  <w:marRight w:val="0"/>
                  <w:marTop w:val="0"/>
                  <w:marBottom w:val="0"/>
                  <w:divBdr>
                    <w:top w:val="none" w:sz="0" w:space="0" w:color="auto"/>
                    <w:left w:val="none" w:sz="0" w:space="0" w:color="auto"/>
                    <w:bottom w:val="none" w:sz="0" w:space="0" w:color="auto"/>
                    <w:right w:val="none" w:sz="0" w:space="0" w:color="auto"/>
                  </w:divBdr>
                </w:div>
              </w:divsChild>
            </w:div>
            <w:div w:id="8228129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859202980">
              <w:marLeft w:val="0"/>
              <w:marRight w:val="0"/>
              <w:marTop w:val="0"/>
              <w:marBottom w:val="0"/>
              <w:divBdr>
                <w:top w:val="none" w:sz="0" w:space="0" w:color="auto"/>
                <w:left w:val="none" w:sz="0" w:space="0" w:color="auto"/>
                <w:bottom w:val="none" w:sz="0" w:space="0" w:color="auto"/>
                <w:right w:val="none" w:sz="0" w:space="0" w:color="auto"/>
              </w:divBdr>
              <w:divsChild>
                <w:div w:id="17910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1995">
          <w:marLeft w:val="0"/>
          <w:marRight w:val="0"/>
          <w:marTop w:val="0"/>
          <w:marBottom w:val="0"/>
          <w:divBdr>
            <w:top w:val="none" w:sz="0" w:space="0" w:color="auto"/>
            <w:left w:val="none" w:sz="0" w:space="0" w:color="auto"/>
            <w:bottom w:val="none" w:sz="0" w:space="0" w:color="auto"/>
            <w:right w:val="none" w:sz="0" w:space="0" w:color="auto"/>
          </w:divBdr>
          <w:divsChild>
            <w:div w:id="15422753">
              <w:marLeft w:val="0"/>
              <w:marRight w:val="0"/>
              <w:marTop w:val="0"/>
              <w:marBottom w:val="0"/>
              <w:divBdr>
                <w:top w:val="none" w:sz="0" w:space="0" w:color="auto"/>
                <w:left w:val="none" w:sz="0" w:space="0" w:color="auto"/>
                <w:bottom w:val="none" w:sz="0" w:space="0" w:color="auto"/>
                <w:right w:val="none" w:sz="0" w:space="0" w:color="auto"/>
              </w:divBdr>
              <w:divsChild>
                <w:div w:id="203714528">
                  <w:marLeft w:val="0"/>
                  <w:marRight w:val="0"/>
                  <w:marTop w:val="0"/>
                  <w:marBottom w:val="0"/>
                  <w:divBdr>
                    <w:top w:val="none" w:sz="0" w:space="0" w:color="auto"/>
                    <w:left w:val="none" w:sz="0" w:space="0" w:color="auto"/>
                    <w:bottom w:val="none" w:sz="0" w:space="0" w:color="auto"/>
                    <w:right w:val="none" w:sz="0" w:space="0" w:color="auto"/>
                  </w:divBdr>
                </w:div>
              </w:divsChild>
            </w:div>
            <w:div w:id="2017656869">
              <w:marLeft w:val="0"/>
              <w:marRight w:val="0"/>
              <w:marTop w:val="0"/>
              <w:marBottom w:val="0"/>
              <w:divBdr>
                <w:top w:val="none" w:sz="0" w:space="0" w:color="auto"/>
                <w:left w:val="none" w:sz="0" w:space="0" w:color="auto"/>
                <w:bottom w:val="none" w:sz="0" w:space="0" w:color="auto"/>
                <w:right w:val="none" w:sz="0" w:space="0" w:color="auto"/>
              </w:divBdr>
              <w:divsChild>
                <w:div w:id="6445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81887">
      <w:bodyDiv w:val="1"/>
      <w:marLeft w:val="0"/>
      <w:marRight w:val="0"/>
      <w:marTop w:val="0"/>
      <w:marBottom w:val="0"/>
      <w:divBdr>
        <w:top w:val="none" w:sz="0" w:space="0" w:color="auto"/>
        <w:left w:val="none" w:sz="0" w:space="0" w:color="auto"/>
        <w:bottom w:val="none" w:sz="0" w:space="0" w:color="auto"/>
        <w:right w:val="none" w:sz="0" w:space="0" w:color="auto"/>
      </w:divBdr>
    </w:div>
    <w:div w:id="821701260">
      <w:bodyDiv w:val="1"/>
      <w:marLeft w:val="0"/>
      <w:marRight w:val="0"/>
      <w:marTop w:val="0"/>
      <w:marBottom w:val="0"/>
      <w:divBdr>
        <w:top w:val="none" w:sz="0" w:space="0" w:color="auto"/>
        <w:left w:val="none" w:sz="0" w:space="0" w:color="auto"/>
        <w:bottom w:val="none" w:sz="0" w:space="0" w:color="auto"/>
        <w:right w:val="none" w:sz="0" w:space="0" w:color="auto"/>
      </w:divBdr>
    </w:div>
    <w:div w:id="958293630">
      <w:bodyDiv w:val="1"/>
      <w:marLeft w:val="0"/>
      <w:marRight w:val="0"/>
      <w:marTop w:val="0"/>
      <w:marBottom w:val="0"/>
      <w:divBdr>
        <w:top w:val="none" w:sz="0" w:space="0" w:color="auto"/>
        <w:left w:val="none" w:sz="0" w:space="0" w:color="auto"/>
        <w:bottom w:val="none" w:sz="0" w:space="0" w:color="auto"/>
        <w:right w:val="none" w:sz="0" w:space="0" w:color="auto"/>
      </w:divBdr>
    </w:div>
    <w:div w:id="1005981864">
      <w:bodyDiv w:val="1"/>
      <w:marLeft w:val="0"/>
      <w:marRight w:val="0"/>
      <w:marTop w:val="0"/>
      <w:marBottom w:val="0"/>
      <w:divBdr>
        <w:top w:val="none" w:sz="0" w:space="0" w:color="auto"/>
        <w:left w:val="none" w:sz="0" w:space="0" w:color="auto"/>
        <w:bottom w:val="none" w:sz="0" w:space="0" w:color="auto"/>
        <w:right w:val="none" w:sz="0" w:space="0" w:color="auto"/>
      </w:divBdr>
    </w:div>
    <w:div w:id="1082531097">
      <w:bodyDiv w:val="1"/>
      <w:marLeft w:val="0"/>
      <w:marRight w:val="0"/>
      <w:marTop w:val="0"/>
      <w:marBottom w:val="0"/>
      <w:divBdr>
        <w:top w:val="none" w:sz="0" w:space="0" w:color="auto"/>
        <w:left w:val="none" w:sz="0" w:space="0" w:color="auto"/>
        <w:bottom w:val="none" w:sz="0" w:space="0" w:color="auto"/>
        <w:right w:val="none" w:sz="0" w:space="0" w:color="auto"/>
      </w:divBdr>
    </w:div>
    <w:div w:id="14109989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ucnredlist.org/details/63543/0" TargetMode="External"/><Relationship Id="rId9" Type="http://schemas.openxmlformats.org/officeDocument/2006/relationships/hyperlink" Target="https://es.wikipedia.org/wiki/Camelus_bactrianus"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Hea13</b:Tag>
    <b:SourceType>DocumentFromInternetSite</b:SourceType>
    <b:Guid>{65524A1D-DA91-1645-9285-39DE77806AA9}</b:Guid>
    <b:Title>The Functions of Verbs and Verb Phrases in English</b:Title>
    <b:InternetSiteTitle>Bright Hub Education</b:InternetSiteTitle>
    <b:URL>http://www.brighthubeducation.com/english-homework-help/34408-functions-of-verbs-and-verb-phrases/</b:URL>
    <b:Year>2013</b:Year>
    <b:Author>
      <b:Author>
        <b:NameList>
          <b:Person>
            <b:Last>Heather </b:Last>
            <b:Middle>Kosur</b:Middle>
            <b:First>Marie </b:First>
          </b:Person>
        </b:NameList>
      </b:Author>
    </b:Author>
    <b:RefOrder>1</b:RefOrder>
  </b:Source>
  <b:Source>
    <b:Tag>Gon03</b:Tag>
    <b:SourceType>DocumentFromInternetSite</b:SourceType>
    <b:Guid>{AEB4513F-CA43-0149-9DF1-9DA0DFC6C6AE}</b:Guid>
    <b:Title>LAS FUNCIONES SINTÁCTICAS EN EL SINTAGMA VERBAL</b:Title>
    <b:URL>http://cvc.cervantes.es/Literatura/cauce/pdf/cauce27/cauce27_09.pdf</b:URL>
    <b:Year>2003</b:Year>
    <b:Author>
      <b:Author>
        <b:NameList>
          <b:Person>
            <b:Last>Gonzalez</b:Last>
            <b:Middle>Manuel</b:Middle>
            <b:First>Jose</b:First>
          </b:Person>
        </b:NameList>
      </b:Author>
    </b:Author>
    <b:RefOrder>3</b:RefOrder>
  </b:Source>
  <b:Source>
    <b:Tag>Lop09</b:Tag>
    <b:SourceType>DocumentFromInternetSite</b:SourceType>
    <b:Guid>{397A4D32-D015-6B4B-A870-4D3BF7871314}</b:Guid>
    <b:Title>Clasificación sintáctica de los verbos</b:Title>
    <b:InternetSiteTitle>SYNTAKTISCHE VERB-KLASSIFIKATION </b:InternetSiteTitle>
    <b:URL>http://hispanoteca.eu/gramáticas/Gramática%20alemana/Verbos%20-%20Clasificación%20sintáctica.htm</b:URL>
    <b:Year>2009</b:Year>
    <b:Author>
      <b:Author>
        <b:NameList>
          <b:Person>
            <b:Last>Lopez</b:Last>
            <b:First>Justo</b:First>
          </b:Person>
        </b:NameList>
      </b:Author>
    </b:Author>
    <b:RefOrder>4</b:RefOrder>
  </b:Source>
  <b:Source>
    <b:Tag>NN14</b:Tag>
    <b:SourceType>DocumentFromInternetSite</b:SourceType>
    <b:Guid>{03BEBF82-94C9-C84B-A44F-249A58853B6B}</b:Guid>
    <b:Title>English Grammar</b:Title>
    <b:URL>http://www.englishgrammar.org/classification-verbs/</b:URL>
    <b:Year>2014</b:Year>
    <b:Author>
      <b:Author>
        <b:NameList>
          <b:Person>
            <b:Last>N</b:Last>
            <b:First>N</b:First>
          </b:Person>
        </b:NameList>
      </b:Author>
    </b:Author>
    <b:RefOrder>2</b:RefOrder>
  </b:Source>
</b:Sources>
</file>

<file path=customXml/itemProps1.xml><?xml version="1.0" encoding="utf-8"?>
<ds:datastoreItem xmlns:ds="http://schemas.openxmlformats.org/officeDocument/2006/customXml" ds:itemID="{5BAC35AF-B624-5643-855D-06C23E5AE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521</Words>
  <Characters>2870</Characters>
  <Application>Microsoft Macintosh Word</Application>
  <DocSecurity>0</DocSecurity>
  <Lines>23</Lines>
  <Paragraphs>6</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SYNTACTIC FUNCTIONS OF ENGLISH VERBS – CLASSWORK</vt:lpstr>
    </vt:vector>
  </TitlesOfParts>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pmejia@uce.edu.ec</dc:creator>
  <cp:keywords/>
  <dc:description/>
  <cp:lastModifiedBy>pmejia@uce.edu.ec</cp:lastModifiedBy>
  <cp:revision>3</cp:revision>
  <cp:lastPrinted>2016-12-13T20:00:00Z</cp:lastPrinted>
  <dcterms:created xsi:type="dcterms:W3CDTF">2017-01-05T19:11:00Z</dcterms:created>
  <dcterms:modified xsi:type="dcterms:W3CDTF">2017-01-05T19:15:00Z</dcterms:modified>
</cp:coreProperties>
</file>