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BF171" w14:textId="580D3771" w:rsidR="00551515" w:rsidRPr="00CE0F60" w:rsidRDefault="00CE0F60" w:rsidP="00CE0F60">
      <w:pPr>
        <w:pStyle w:val="Ttulo1"/>
        <w:spacing w:before="0" w:after="150" w:line="835" w:lineRule="atLeast"/>
        <w:jc w:val="center"/>
        <w:textAlignment w:val="baseline"/>
        <w:rPr>
          <w:rFonts w:eastAsia="Times New Roman"/>
          <w:color w:val="333333"/>
          <w:sz w:val="24"/>
          <w:szCs w:val="24"/>
        </w:rPr>
      </w:pPr>
      <w:r w:rsidRPr="00CE0F60">
        <w:rPr>
          <w:rFonts w:eastAsia="Times New Roman"/>
          <w:color w:val="333333"/>
          <w:sz w:val="24"/>
          <w:szCs w:val="24"/>
        </w:rPr>
        <w:t>GRAMMATICAL FUNCTIONS OF ENGLISH DETERMINERS</w:t>
      </w:r>
    </w:p>
    <w:p w14:paraId="33156456" w14:textId="77777777" w:rsidR="00864AC9" w:rsidRPr="00864AC9" w:rsidRDefault="00864AC9" w:rsidP="00864AC9">
      <w:pPr>
        <w:pStyle w:val="NormalWeb"/>
        <w:spacing w:line="276" w:lineRule="auto"/>
        <w:jc w:val="both"/>
        <w:rPr>
          <w:color w:val="282828"/>
          <w:szCs w:val="26"/>
        </w:rPr>
      </w:pPr>
      <w:r w:rsidRPr="00864AC9">
        <w:rPr>
          <w:rStyle w:val="nfasis"/>
          <w:color w:val="282828"/>
          <w:szCs w:val="26"/>
        </w:rPr>
        <w:t>Grammatical function</w:t>
      </w:r>
      <w:r w:rsidRPr="00864AC9">
        <w:rPr>
          <w:rStyle w:val="apple-converted-space"/>
          <w:color w:val="282828"/>
          <w:szCs w:val="26"/>
        </w:rPr>
        <w:t> </w:t>
      </w:r>
      <w:r w:rsidRPr="00864AC9">
        <w:rPr>
          <w:color w:val="282828"/>
          <w:szCs w:val="26"/>
        </w:rPr>
        <w:t>is the syntactic role played by a</w:t>
      </w:r>
      <w:r w:rsidRPr="00864AC9">
        <w:rPr>
          <w:rStyle w:val="apple-converted-space"/>
          <w:color w:val="282828"/>
          <w:szCs w:val="26"/>
        </w:rPr>
        <w:t> </w:t>
      </w:r>
      <w:hyperlink r:id="rId8" w:history="1">
        <w:r w:rsidRPr="00864AC9">
          <w:rPr>
            <w:rStyle w:val="Hipervnculo"/>
            <w:color w:val="282828"/>
            <w:szCs w:val="26"/>
          </w:rPr>
          <w:t>word</w:t>
        </w:r>
      </w:hyperlink>
      <w:r w:rsidRPr="00864AC9">
        <w:rPr>
          <w:rStyle w:val="apple-converted-space"/>
          <w:color w:val="282828"/>
          <w:szCs w:val="26"/>
        </w:rPr>
        <w:t> </w:t>
      </w:r>
      <w:r w:rsidRPr="00864AC9">
        <w:rPr>
          <w:color w:val="282828"/>
          <w:szCs w:val="26"/>
        </w:rPr>
        <w:t>or</w:t>
      </w:r>
      <w:r w:rsidRPr="00864AC9">
        <w:rPr>
          <w:rStyle w:val="apple-converted-space"/>
          <w:color w:val="282828"/>
          <w:szCs w:val="26"/>
        </w:rPr>
        <w:t> </w:t>
      </w:r>
      <w:hyperlink r:id="rId9" w:history="1">
        <w:r w:rsidRPr="00864AC9">
          <w:rPr>
            <w:rStyle w:val="Hipervnculo"/>
            <w:color w:val="282828"/>
            <w:szCs w:val="26"/>
          </w:rPr>
          <w:t>phrase</w:t>
        </w:r>
      </w:hyperlink>
      <w:r w:rsidRPr="00864AC9">
        <w:rPr>
          <w:rStyle w:val="apple-converted-space"/>
          <w:color w:val="282828"/>
          <w:szCs w:val="26"/>
        </w:rPr>
        <w:t> </w:t>
      </w:r>
      <w:r w:rsidRPr="00864AC9">
        <w:rPr>
          <w:color w:val="282828"/>
          <w:szCs w:val="26"/>
        </w:rPr>
        <w:t>in the</w:t>
      </w:r>
      <w:r w:rsidRPr="00864AC9">
        <w:rPr>
          <w:rStyle w:val="apple-converted-space"/>
          <w:color w:val="282828"/>
          <w:szCs w:val="26"/>
        </w:rPr>
        <w:t> </w:t>
      </w:r>
      <w:hyperlink r:id="rId10" w:history="1">
        <w:r w:rsidRPr="00864AC9">
          <w:rPr>
            <w:rStyle w:val="Hipervnculo"/>
            <w:color w:val="282828"/>
            <w:szCs w:val="26"/>
          </w:rPr>
          <w:t>context</w:t>
        </w:r>
      </w:hyperlink>
      <w:r w:rsidRPr="00864AC9">
        <w:rPr>
          <w:color w:val="282828"/>
          <w:szCs w:val="26"/>
        </w:rPr>
        <w:t>of a particular</w:t>
      </w:r>
      <w:r w:rsidRPr="00864AC9">
        <w:rPr>
          <w:rStyle w:val="apple-converted-space"/>
          <w:color w:val="282828"/>
          <w:szCs w:val="26"/>
        </w:rPr>
        <w:t> </w:t>
      </w:r>
      <w:hyperlink r:id="rId11" w:history="1">
        <w:r w:rsidRPr="00864AC9">
          <w:rPr>
            <w:rStyle w:val="Hipervnculo"/>
            <w:color w:val="282828"/>
            <w:szCs w:val="26"/>
          </w:rPr>
          <w:t>clause</w:t>
        </w:r>
      </w:hyperlink>
      <w:r w:rsidRPr="00864AC9">
        <w:rPr>
          <w:rStyle w:val="apple-converted-space"/>
          <w:color w:val="282828"/>
          <w:szCs w:val="26"/>
        </w:rPr>
        <w:t> </w:t>
      </w:r>
      <w:r w:rsidRPr="00864AC9">
        <w:rPr>
          <w:color w:val="282828"/>
          <w:szCs w:val="26"/>
        </w:rPr>
        <w:t>or</w:t>
      </w:r>
      <w:r w:rsidRPr="00864AC9">
        <w:rPr>
          <w:rStyle w:val="apple-converted-space"/>
          <w:color w:val="282828"/>
          <w:szCs w:val="26"/>
        </w:rPr>
        <w:t> </w:t>
      </w:r>
      <w:hyperlink r:id="rId12" w:history="1">
        <w:r w:rsidRPr="00864AC9">
          <w:rPr>
            <w:rStyle w:val="Hipervnculo"/>
            <w:color w:val="282828"/>
            <w:szCs w:val="26"/>
          </w:rPr>
          <w:t>sentence</w:t>
        </w:r>
      </w:hyperlink>
      <w:r w:rsidRPr="00864AC9">
        <w:rPr>
          <w:color w:val="282828"/>
          <w:szCs w:val="26"/>
        </w:rPr>
        <w:t>. Sometimes called simply</w:t>
      </w:r>
      <w:r w:rsidRPr="00864AC9">
        <w:rPr>
          <w:rStyle w:val="apple-converted-space"/>
          <w:color w:val="282828"/>
          <w:szCs w:val="26"/>
        </w:rPr>
        <w:t> </w:t>
      </w:r>
      <w:r w:rsidRPr="00864AC9">
        <w:rPr>
          <w:rStyle w:val="nfasis"/>
          <w:color w:val="282828"/>
          <w:szCs w:val="26"/>
        </w:rPr>
        <w:t>function</w:t>
      </w:r>
      <w:r w:rsidRPr="00864AC9">
        <w:rPr>
          <w:color w:val="282828"/>
          <w:szCs w:val="26"/>
        </w:rPr>
        <w:t>.</w:t>
      </w:r>
    </w:p>
    <w:p w14:paraId="69CFFCFF" w14:textId="4473CE34" w:rsidR="00864AC9" w:rsidRPr="00864AC9" w:rsidRDefault="00864AC9" w:rsidP="00864AC9">
      <w:pPr>
        <w:pStyle w:val="NormalWeb"/>
        <w:spacing w:line="276" w:lineRule="auto"/>
        <w:jc w:val="both"/>
        <w:rPr>
          <w:color w:val="282828"/>
          <w:szCs w:val="26"/>
        </w:rPr>
      </w:pPr>
      <w:r w:rsidRPr="00864AC9">
        <w:rPr>
          <w:color w:val="282828"/>
          <w:szCs w:val="26"/>
        </w:rPr>
        <w:t>In English, grammatical function is primarily determined by a word's position in a sentence, not by</w:t>
      </w:r>
      <w:r w:rsidRPr="00864AC9">
        <w:rPr>
          <w:rStyle w:val="apple-converted-space"/>
          <w:color w:val="282828"/>
          <w:szCs w:val="26"/>
        </w:rPr>
        <w:t> </w:t>
      </w:r>
      <w:hyperlink r:id="rId13" w:history="1">
        <w:r w:rsidRPr="00864AC9">
          <w:rPr>
            <w:rStyle w:val="Hipervnculo"/>
            <w:color w:val="282828"/>
            <w:szCs w:val="26"/>
          </w:rPr>
          <w:t>inflection</w:t>
        </w:r>
      </w:hyperlink>
      <w:r w:rsidRPr="00864AC9">
        <w:rPr>
          <w:rStyle w:val="apple-converted-space"/>
          <w:color w:val="282828"/>
          <w:szCs w:val="26"/>
        </w:rPr>
        <w:t> </w:t>
      </w:r>
      <w:r w:rsidRPr="00864AC9">
        <w:rPr>
          <w:color w:val="282828"/>
          <w:szCs w:val="26"/>
        </w:rPr>
        <w:t>(or word endings).</w:t>
      </w:r>
    </w:p>
    <w:p w14:paraId="7BA89579" w14:textId="05DD571F" w:rsidR="00CE0F60" w:rsidRDefault="00CE0F60" w:rsidP="00CE0F60">
      <w:pPr>
        <w:pStyle w:val="NormalWeb"/>
        <w:spacing w:before="0" w:beforeAutospacing="0" w:after="0" w:afterAutospacing="0" w:line="276" w:lineRule="auto"/>
        <w:jc w:val="both"/>
        <w:textAlignment w:val="baseline"/>
        <w:rPr>
          <w:color w:val="555555"/>
        </w:rPr>
      </w:pPr>
      <w:r w:rsidRPr="00CE0F60">
        <w:rPr>
          <w:color w:val="555555"/>
        </w:rPr>
        <w:t>Determiners are words that provide information such as familiarity, location, quantity, and number about a noun or a verb in the form of a</w:t>
      </w:r>
      <w:r w:rsidRPr="00CE0F60">
        <w:rPr>
          <w:rStyle w:val="apple-converted-space"/>
          <w:color w:val="555555"/>
        </w:rPr>
        <w:t> </w:t>
      </w:r>
      <w:r w:rsidRPr="00CE0F60">
        <w:rPr>
          <w:b/>
          <w:bCs/>
          <w:color w:val="555555"/>
          <w:bdr w:val="none" w:sz="0" w:space="0" w:color="auto" w:frame="1"/>
        </w:rPr>
        <w:t>present participle</w:t>
      </w:r>
      <w:r w:rsidRPr="00CE0F60">
        <w:rPr>
          <w:color w:val="555555"/>
        </w:rPr>
        <w:t>. The seven types of determiners in the English language are articles, demonstrative determiners, interrogative determiners, possessive determiners, possessive interrogative determiners, quantifiers, and numerals. Determiners perform only one grammatical function within sentences in the English language:</w:t>
      </w:r>
      <w:r w:rsidRPr="00CE0F60">
        <w:rPr>
          <w:rStyle w:val="apple-converted-space"/>
          <w:color w:val="555555"/>
        </w:rPr>
        <w:t> </w:t>
      </w:r>
      <w:r w:rsidRPr="00CE0F60">
        <w:rPr>
          <w:b/>
          <w:bCs/>
          <w:color w:val="555555"/>
          <w:bdr w:val="none" w:sz="0" w:space="0" w:color="auto" w:frame="1"/>
        </w:rPr>
        <w:t>determinatives</w:t>
      </w:r>
      <w:r w:rsidRPr="00CE0F60">
        <w:rPr>
          <w:color w:val="555555"/>
        </w:rPr>
        <w:t>.</w:t>
      </w:r>
    </w:p>
    <w:p w14:paraId="03EE5D56" w14:textId="77777777" w:rsidR="00CE0F60" w:rsidRPr="00CE0F60" w:rsidRDefault="00CE0F60" w:rsidP="00CE0F60">
      <w:pPr>
        <w:pStyle w:val="NormalWeb"/>
        <w:spacing w:before="0" w:beforeAutospacing="0" w:after="0" w:afterAutospacing="0" w:line="276" w:lineRule="auto"/>
        <w:jc w:val="both"/>
        <w:textAlignment w:val="baseline"/>
        <w:rPr>
          <w:color w:val="555555"/>
        </w:rPr>
      </w:pPr>
    </w:p>
    <w:p w14:paraId="0D7B36A6" w14:textId="77777777" w:rsidR="00CE0F60" w:rsidRDefault="00CE0F60" w:rsidP="00CE0F60">
      <w:pPr>
        <w:pStyle w:val="NormalWeb"/>
        <w:spacing w:before="0" w:beforeAutospacing="0" w:after="0" w:afterAutospacing="0" w:line="276" w:lineRule="auto"/>
        <w:jc w:val="both"/>
        <w:textAlignment w:val="baseline"/>
        <w:rPr>
          <w:b/>
          <w:bCs/>
          <w:color w:val="555555"/>
          <w:bdr w:val="none" w:sz="0" w:space="0" w:color="auto" w:frame="1"/>
        </w:rPr>
      </w:pPr>
      <w:r w:rsidRPr="00CE0F60">
        <w:rPr>
          <w:b/>
          <w:bCs/>
          <w:color w:val="555555"/>
          <w:bdr w:val="none" w:sz="0" w:space="0" w:color="auto" w:frame="1"/>
        </w:rPr>
        <w:t>Determiners as Determinatives</w:t>
      </w:r>
    </w:p>
    <w:p w14:paraId="6A7F6ABB" w14:textId="77777777" w:rsidR="00CE0F60" w:rsidRPr="00CE0F60" w:rsidRDefault="00CE0F60" w:rsidP="00CE0F60">
      <w:pPr>
        <w:pStyle w:val="NormalWeb"/>
        <w:spacing w:before="0" w:beforeAutospacing="0" w:after="0" w:afterAutospacing="0" w:line="276" w:lineRule="auto"/>
        <w:jc w:val="both"/>
        <w:textAlignment w:val="baseline"/>
        <w:rPr>
          <w:color w:val="555555"/>
        </w:rPr>
      </w:pPr>
    </w:p>
    <w:p w14:paraId="4AEC432A" w14:textId="70E66731" w:rsidR="00CE0F60" w:rsidRDefault="00CE0F60" w:rsidP="00CE0F60">
      <w:pPr>
        <w:pStyle w:val="NormalWeb"/>
        <w:spacing w:before="0" w:beforeAutospacing="0" w:after="0" w:afterAutospacing="0" w:line="276" w:lineRule="auto"/>
        <w:jc w:val="both"/>
        <w:textAlignment w:val="baseline"/>
        <w:rPr>
          <w:color w:val="555555"/>
        </w:rPr>
      </w:pPr>
      <w:r w:rsidRPr="00CE0F60">
        <w:rPr>
          <w:color w:val="555555"/>
        </w:rPr>
        <w:t>The only grammatical function that determiners perform is the</w:t>
      </w:r>
      <w:r w:rsidRPr="00CE0F60">
        <w:rPr>
          <w:rStyle w:val="apple-converted-space"/>
          <w:color w:val="555555"/>
        </w:rPr>
        <w:t> </w:t>
      </w:r>
      <w:r w:rsidRPr="00CE0F60">
        <w:rPr>
          <w:b/>
          <w:bCs/>
          <w:color w:val="555555"/>
          <w:bdr w:val="none" w:sz="0" w:space="0" w:color="auto" w:frame="1"/>
        </w:rPr>
        <w:t>determinative</w:t>
      </w:r>
      <w:r w:rsidRPr="00CE0F60">
        <w:rPr>
          <w:color w:val="555555"/>
        </w:rPr>
        <w:t>. Determinatives are words and phrases that express additional information such as definiteness, proximity, quantity, and relationships about a noun phrase or verb phrase in the form of a present participle. For example, the following italicized determiners function as determinatives:</w:t>
      </w:r>
    </w:p>
    <w:p w14:paraId="352E7481" w14:textId="77777777" w:rsidR="00CE0F60" w:rsidRPr="00CE0F60" w:rsidRDefault="00CE0F60" w:rsidP="00CE0F60">
      <w:pPr>
        <w:pStyle w:val="NormalWeb"/>
        <w:spacing w:before="0" w:beforeAutospacing="0" w:after="0" w:afterAutospacing="0" w:line="276" w:lineRule="auto"/>
        <w:jc w:val="both"/>
        <w:textAlignment w:val="baseline"/>
        <w:rPr>
          <w:color w:val="555555"/>
        </w:rPr>
      </w:pPr>
    </w:p>
    <w:p w14:paraId="64D97953" w14:textId="0BDDACDC"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The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dog sat on</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a</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frog on</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a</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log. (</w:t>
      </w:r>
      <w:r w:rsidRPr="00CE0F60">
        <w:rPr>
          <w:rFonts w:ascii="Times New Roman" w:eastAsia="Times New Roman" w:hAnsi="Times New Roman" w:cs="Times New Roman"/>
          <w:b/>
          <w:bCs/>
          <w:color w:val="555555"/>
          <w:bdr w:val="none" w:sz="0" w:space="0" w:color="auto" w:frame="1"/>
        </w:rPr>
        <w:t>articles</w:t>
      </w:r>
      <w:r w:rsidRPr="00CE0F60">
        <w:rPr>
          <w:rFonts w:ascii="Times New Roman" w:eastAsia="Times New Roman" w:hAnsi="Times New Roman" w:cs="Times New Roman"/>
          <w:color w:val="555555"/>
        </w:rPr>
        <w:t>)</w:t>
      </w:r>
    </w:p>
    <w:p w14:paraId="0610418B" w14:textId="0E682DE1"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That</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little boy kicked</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this</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little girl. (</w:t>
      </w:r>
      <w:r w:rsidRPr="00CE0F60">
        <w:rPr>
          <w:rFonts w:ascii="Times New Roman" w:eastAsia="Times New Roman" w:hAnsi="Times New Roman" w:cs="Times New Roman"/>
          <w:b/>
          <w:bCs/>
          <w:color w:val="555555"/>
          <w:bdr w:val="none" w:sz="0" w:space="0" w:color="auto" w:frame="1"/>
        </w:rPr>
        <w:t>demonstrative determiners</w:t>
      </w:r>
      <w:r w:rsidRPr="00CE0F60">
        <w:rPr>
          <w:rFonts w:ascii="Times New Roman" w:eastAsia="Times New Roman" w:hAnsi="Times New Roman" w:cs="Times New Roman"/>
          <w:color w:val="555555"/>
        </w:rPr>
        <w:t>)</w:t>
      </w:r>
    </w:p>
    <w:p w14:paraId="38AF238D" w14:textId="2970F3D2"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Which</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toys belong in</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what</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box? (</w:t>
      </w:r>
      <w:r w:rsidRPr="00CE0F60">
        <w:rPr>
          <w:rFonts w:ascii="Times New Roman" w:eastAsia="Times New Roman" w:hAnsi="Times New Roman" w:cs="Times New Roman"/>
          <w:b/>
          <w:bCs/>
          <w:color w:val="555555"/>
          <w:bdr w:val="none" w:sz="0" w:space="0" w:color="auto" w:frame="1"/>
        </w:rPr>
        <w:t>interrogative determiners</w:t>
      </w:r>
      <w:r w:rsidRPr="00CE0F60">
        <w:rPr>
          <w:rFonts w:ascii="Times New Roman" w:eastAsia="Times New Roman" w:hAnsi="Times New Roman" w:cs="Times New Roman"/>
          <w:color w:val="555555"/>
        </w:rPr>
        <w:t>)</w:t>
      </w:r>
    </w:p>
    <w:p w14:paraId="31F39896" w14:textId="4511DF54"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My</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cat is smarter than</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your</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bird. (</w:t>
      </w:r>
      <w:r w:rsidRPr="00CE0F60">
        <w:rPr>
          <w:rFonts w:ascii="Times New Roman" w:eastAsia="Times New Roman" w:hAnsi="Times New Roman" w:cs="Times New Roman"/>
          <w:b/>
          <w:bCs/>
          <w:color w:val="555555"/>
          <w:bdr w:val="none" w:sz="0" w:space="0" w:color="auto" w:frame="1"/>
        </w:rPr>
        <w:t>possessive determiners</w:t>
      </w:r>
      <w:r w:rsidRPr="00CE0F60">
        <w:rPr>
          <w:rFonts w:ascii="Times New Roman" w:eastAsia="Times New Roman" w:hAnsi="Times New Roman" w:cs="Times New Roman"/>
          <w:color w:val="555555"/>
        </w:rPr>
        <w:t>)</w:t>
      </w:r>
    </w:p>
    <w:p w14:paraId="69318D74" w14:textId="0844347E"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Whose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van is parked out front? (</w:t>
      </w:r>
      <w:r w:rsidRPr="00CE0F60">
        <w:rPr>
          <w:rFonts w:ascii="Times New Roman" w:eastAsia="Times New Roman" w:hAnsi="Times New Roman" w:cs="Times New Roman"/>
          <w:b/>
          <w:bCs/>
          <w:color w:val="555555"/>
          <w:bdr w:val="none" w:sz="0" w:space="0" w:color="auto" w:frame="1"/>
        </w:rPr>
        <w:t>possessive interrogative determiner</w:t>
      </w:r>
      <w:r w:rsidRPr="00CE0F60">
        <w:rPr>
          <w:rFonts w:ascii="Times New Roman" w:eastAsia="Times New Roman" w:hAnsi="Times New Roman" w:cs="Times New Roman"/>
          <w:color w:val="555555"/>
        </w:rPr>
        <w:t>)</w:t>
      </w:r>
    </w:p>
    <w:p w14:paraId="2D0C889D" w14:textId="49761FBB"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Both</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children ate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some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vegetables. (</w:t>
      </w:r>
      <w:r w:rsidRPr="00CE0F60">
        <w:rPr>
          <w:rFonts w:ascii="Times New Roman" w:eastAsia="Times New Roman" w:hAnsi="Times New Roman" w:cs="Times New Roman"/>
          <w:b/>
          <w:bCs/>
          <w:color w:val="555555"/>
          <w:bdr w:val="none" w:sz="0" w:space="0" w:color="auto" w:frame="1"/>
        </w:rPr>
        <w:t>quantifiers</w:t>
      </w:r>
      <w:r w:rsidRPr="00CE0F60">
        <w:rPr>
          <w:rFonts w:ascii="Times New Roman" w:eastAsia="Times New Roman" w:hAnsi="Times New Roman" w:cs="Times New Roman"/>
          <w:color w:val="555555"/>
        </w:rPr>
        <w:t>)</w:t>
      </w:r>
    </w:p>
    <w:p w14:paraId="54E1B0F9" w14:textId="10933704" w:rsidR="00CE0F60" w:rsidRPr="00CE0F60" w:rsidRDefault="00CE0F60" w:rsidP="00CE0F60">
      <w:pPr>
        <w:numPr>
          <w:ilvl w:val="0"/>
          <w:numId w:val="8"/>
        </w:numPr>
        <w:spacing w:line="276" w:lineRule="auto"/>
        <w:ind w:left="750"/>
        <w:jc w:val="both"/>
        <w:textAlignment w:val="baseline"/>
        <w:rPr>
          <w:rFonts w:ascii="Times New Roman" w:eastAsia="Times New Roman" w:hAnsi="Times New Roman" w:cs="Times New Roman"/>
          <w:color w:val="555555"/>
        </w:rPr>
      </w:pPr>
      <w:r w:rsidRPr="00CE0F60">
        <w:rPr>
          <w:rFonts w:ascii="Times New Roman" w:eastAsia="Times New Roman" w:hAnsi="Times New Roman" w:cs="Times New Roman"/>
          <w:i/>
          <w:iCs/>
          <w:color w:val="555555"/>
          <w:bdr w:val="none" w:sz="0" w:space="0" w:color="auto" w:frame="1"/>
        </w:rPr>
        <w:t>Two</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squirrels stole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i/>
          <w:iCs/>
          <w:color w:val="555555"/>
          <w:bdr w:val="none" w:sz="0" w:space="0" w:color="auto" w:frame="1"/>
        </w:rPr>
        <w:t>nine</w:t>
      </w:r>
      <w:r w:rsidRPr="00CE0F60">
        <w:rPr>
          <w:rStyle w:val="apple-converted-space"/>
          <w:rFonts w:ascii="Times New Roman" w:eastAsia="Times New Roman" w:hAnsi="Times New Roman" w:cs="Times New Roman"/>
          <w:color w:val="555555"/>
        </w:rPr>
        <w:t> </w:t>
      </w:r>
      <w:r w:rsidRPr="00CE0F60">
        <w:rPr>
          <w:rFonts w:ascii="Times New Roman" w:eastAsia="Times New Roman" w:hAnsi="Times New Roman" w:cs="Times New Roman"/>
          <w:color w:val="555555"/>
        </w:rPr>
        <w:t>pumpkins. (</w:t>
      </w:r>
      <w:r w:rsidRPr="00CE0F60">
        <w:rPr>
          <w:rFonts w:ascii="Times New Roman" w:eastAsia="Times New Roman" w:hAnsi="Times New Roman" w:cs="Times New Roman"/>
          <w:b/>
          <w:bCs/>
          <w:color w:val="555555"/>
          <w:bdr w:val="none" w:sz="0" w:space="0" w:color="auto" w:frame="1"/>
        </w:rPr>
        <w:t>numerals</w:t>
      </w:r>
      <w:r w:rsidRPr="00CE0F60">
        <w:rPr>
          <w:rFonts w:ascii="Times New Roman" w:eastAsia="Times New Roman" w:hAnsi="Times New Roman" w:cs="Times New Roman"/>
          <w:color w:val="555555"/>
        </w:rPr>
        <w:t>)</w:t>
      </w:r>
    </w:p>
    <w:p w14:paraId="52385A45" w14:textId="77777777" w:rsidR="00CE0F60" w:rsidRDefault="00CE0F60" w:rsidP="00CE0F60">
      <w:pPr>
        <w:pStyle w:val="NormalWeb"/>
        <w:spacing w:before="0" w:beforeAutospacing="0" w:after="0" w:afterAutospacing="0" w:line="276" w:lineRule="auto"/>
        <w:jc w:val="both"/>
        <w:textAlignment w:val="baseline"/>
        <w:rPr>
          <w:color w:val="555555"/>
        </w:rPr>
      </w:pPr>
    </w:p>
    <w:p w14:paraId="714F144D" w14:textId="24058C91" w:rsidR="00CE0F60" w:rsidRPr="00CE0F60" w:rsidRDefault="00CE0F60" w:rsidP="00CE0F60">
      <w:pPr>
        <w:pStyle w:val="NormalWeb"/>
        <w:spacing w:before="0" w:beforeAutospacing="0" w:after="0" w:afterAutospacing="0" w:line="276" w:lineRule="auto"/>
        <w:jc w:val="both"/>
        <w:textAlignment w:val="baseline"/>
        <w:rPr>
          <w:color w:val="555555"/>
        </w:rPr>
      </w:pPr>
      <w:r w:rsidRPr="00CE0F60">
        <w:rPr>
          <w:color w:val="555555"/>
        </w:rPr>
        <w:t>The one grammatical function of</w:t>
      </w:r>
      <w:r w:rsidRPr="00CE0F60">
        <w:rPr>
          <w:rStyle w:val="apple-converted-space"/>
          <w:color w:val="555555"/>
        </w:rPr>
        <w:t> </w:t>
      </w:r>
      <w:r w:rsidRPr="00CE0F60">
        <w:rPr>
          <w:b/>
          <w:bCs/>
          <w:color w:val="555555"/>
          <w:bdr w:val="none" w:sz="0" w:space="0" w:color="auto" w:frame="1"/>
        </w:rPr>
        <w:t>determiners</w:t>
      </w:r>
      <w:r w:rsidRPr="00CE0F60">
        <w:rPr>
          <w:rStyle w:val="apple-converted-space"/>
          <w:color w:val="555555"/>
        </w:rPr>
        <w:t> </w:t>
      </w:r>
      <w:r w:rsidRPr="00CE0F60">
        <w:rPr>
          <w:color w:val="555555"/>
        </w:rPr>
        <w:t>in English grammar is the determinative.</w:t>
      </w:r>
    </w:p>
    <w:p w14:paraId="081A1001" w14:textId="792B5644" w:rsidR="005A0087" w:rsidRPr="005B23D5" w:rsidRDefault="004F632F" w:rsidP="005B23D5">
      <w:pPr>
        <w:pStyle w:val="Ttulo1"/>
        <w:jc w:val="center"/>
        <w:rPr>
          <w:color w:val="auto"/>
          <w:sz w:val="24"/>
        </w:rPr>
      </w:pPr>
      <w:r w:rsidRPr="005B23D5">
        <w:rPr>
          <w:color w:val="auto"/>
          <w:sz w:val="24"/>
        </w:rPr>
        <w:t xml:space="preserve">SYNTACTIC FUNCTIONS OF </w:t>
      </w:r>
      <w:r w:rsidR="006C1444" w:rsidRPr="005B23D5">
        <w:rPr>
          <w:color w:val="auto"/>
          <w:sz w:val="24"/>
        </w:rPr>
        <w:t xml:space="preserve">ENGLISH </w:t>
      </w:r>
      <w:r w:rsidR="00736552" w:rsidRPr="005B23D5">
        <w:rPr>
          <w:color w:val="auto"/>
          <w:sz w:val="24"/>
        </w:rPr>
        <w:t>ARTICLES</w:t>
      </w:r>
    </w:p>
    <w:p w14:paraId="7DD8325A"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szCs w:val="35"/>
          <w:lang w:val="es-ES_tradnl"/>
        </w:rPr>
        <w:t>Determiners are a closed class of words that provide information such as familiarity, location, quantity, and number about a noun or noun phrase. Determiners differ in form and function from adjectives, which describe attributes of nouns and noun phrases.</w:t>
      </w:r>
    </w:p>
    <w:p w14:paraId="65C95EEC"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6AE4ACD5" w14:textId="1C1ED475"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b/>
          <w:bCs/>
          <w:szCs w:val="35"/>
          <w:lang w:val="es-ES_tradnl"/>
        </w:rPr>
        <w:t>Articles</w:t>
      </w:r>
      <w:r w:rsidRPr="005B23D5">
        <w:rPr>
          <w:rFonts w:ascii="Times New Roman" w:hAnsi="Times New Roman" w:cs="Times New Roman"/>
          <w:szCs w:val="35"/>
          <w:lang w:val="es-ES_tradnl"/>
        </w:rPr>
        <w:t xml:space="preserve"> are a type of determiner that specify the grammatical definiteness of a noun or noun phrase. The four forms of articles in English grammar are:</w:t>
      </w:r>
    </w:p>
    <w:p w14:paraId="794B7C71"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61C7699A" w14:textId="77777777" w:rsidR="005A0087" w:rsidRPr="005B23D5" w:rsidRDefault="005A0087" w:rsidP="005A0087">
      <w:pPr>
        <w:widowControl w:val="0"/>
        <w:numPr>
          <w:ilvl w:val="0"/>
          <w:numId w:val="1"/>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szCs w:val="35"/>
          <w:lang w:val="es-ES_tradnl"/>
        </w:rPr>
        <w:lastRenderedPageBreak/>
        <w:t>Definite article</w:t>
      </w:r>
    </w:p>
    <w:p w14:paraId="3A2B2D76" w14:textId="77777777" w:rsidR="005A0087" w:rsidRPr="005B23D5" w:rsidRDefault="005A0087" w:rsidP="005A0087">
      <w:pPr>
        <w:widowControl w:val="0"/>
        <w:numPr>
          <w:ilvl w:val="0"/>
          <w:numId w:val="1"/>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szCs w:val="35"/>
          <w:lang w:val="es-ES_tradnl"/>
        </w:rPr>
        <w:t>Indefinite articles</w:t>
      </w:r>
    </w:p>
    <w:p w14:paraId="257BCCA7" w14:textId="77777777" w:rsidR="005A0087" w:rsidRPr="005B23D5" w:rsidRDefault="005A0087" w:rsidP="005A0087">
      <w:pPr>
        <w:widowControl w:val="0"/>
        <w:numPr>
          <w:ilvl w:val="0"/>
          <w:numId w:val="1"/>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szCs w:val="35"/>
          <w:lang w:val="es-ES_tradnl"/>
        </w:rPr>
        <w:t>Negative article</w:t>
      </w:r>
    </w:p>
    <w:p w14:paraId="1966F2C5" w14:textId="77777777" w:rsidR="005A0087" w:rsidRPr="005B23D5" w:rsidRDefault="005A0087" w:rsidP="005A0087">
      <w:pPr>
        <w:widowControl w:val="0"/>
        <w:numPr>
          <w:ilvl w:val="0"/>
          <w:numId w:val="1"/>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szCs w:val="35"/>
          <w:lang w:val="es-ES_tradnl"/>
        </w:rPr>
        <w:t>Zero article</w:t>
      </w:r>
    </w:p>
    <w:p w14:paraId="5FF1ECCA" w14:textId="77777777" w:rsidR="005A0087" w:rsidRPr="005B23D5" w:rsidRDefault="005A0087" w:rsidP="005A0087">
      <w:pPr>
        <w:widowControl w:val="0"/>
        <w:tabs>
          <w:tab w:val="left" w:pos="220"/>
          <w:tab w:val="left" w:pos="720"/>
        </w:tabs>
        <w:autoSpaceDE w:val="0"/>
        <w:autoSpaceDN w:val="0"/>
        <w:adjustRightInd w:val="0"/>
        <w:spacing w:line="276" w:lineRule="auto"/>
        <w:ind w:left="720"/>
        <w:jc w:val="both"/>
        <w:rPr>
          <w:rFonts w:ascii="Times New Roman" w:hAnsi="Times New Roman" w:cs="Times New Roman"/>
          <w:szCs w:val="35"/>
          <w:lang w:val="es-ES_tradnl"/>
        </w:rPr>
      </w:pPr>
    </w:p>
    <w:p w14:paraId="1D7C29B7" w14:textId="68C0BAC0"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szCs w:val="35"/>
          <w:lang w:val="es-ES_tradnl"/>
        </w:rPr>
        <w:t xml:space="preserve">Articles perform the grammatical function of </w:t>
      </w:r>
      <w:r w:rsidRPr="005B23D5">
        <w:rPr>
          <w:rFonts w:ascii="Times New Roman" w:hAnsi="Times New Roman" w:cs="Times New Roman"/>
          <w:b/>
          <w:bCs/>
          <w:szCs w:val="35"/>
          <w:lang w:val="es-ES_tradnl"/>
        </w:rPr>
        <w:t>determinative</w:t>
      </w:r>
      <w:r w:rsidRPr="005B23D5">
        <w:rPr>
          <w:rFonts w:ascii="Times New Roman" w:hAnsi="Times New Roman" w:cs="Times New Roman"/>
          <w:szCs w:val="35"/>
          <w:lang w:val="es-ES_tradnl"/>
        </w:rPr>
        <w:t>.</w:t>
      </w:r>
    </w:p>
    <w:p w14:paraId="243C89FA"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3F590329"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b/>
          <w:bCs/>
          <w:szCs w:val="35"/>
          <w:lang w:val="es-ES_tradnl"/>
        </w:rPr>
      </w:pPr>
      <w:r w:rsidRPr="005B23D5">
        <w:rPr>
          <w:rFonts w:ascii="Times New Roman" w:hAnsi="Times New Roman" w:cs="Times New Roman"/>
          <w:b/>
          <w:bCs/>
          <w:szCs w:val="35"/>
          <w:lang w:val="es-ES_tradnl"/>
        </w:rPr>
        <w:t>Definite Article</w:t>
      </w:r>
    </w:p>
    <w:p w14:paraId="418609AC"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54DAFFC7" w14:textId="78EFD7F3"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szCs w:val="35"/>
          <w:lang w:val="es-ES_tradnl"/>
        </w:rPr>
        <w:t xml:space="preserve">The first form of the article in English grammar is the definite article. The English definite article is </w:t>
      </w: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The definite article expresses definiteness, or that the noun or noun phrase is uniquely specified or known. Both singular and </w:t>
      </w:r>
      <w:r w:rsidRPr="005B23D5">
        <w:rPr>
          <w:rFonts w:ascii="Times New Roman" w:hAnsi="Times New Roman" w:cs="Times New Roman"/>
          <w:b/>
          <w:bCs/>
          <w:szCs w:val="35"/>
          <w:lang w:val="es-ES_tradnl"/>
        </w:rPr>
        <w:t>plural nouns</w:t>
      </w:r>
      <w:r w:rsidRPr="005B23D5">
        <w:rPr>
          <w:rFonts w:ascii="Times New Roman" w:hAnsi="Times New Roman" w:cs="Times New Roman"/>
          <w:szCs w:val="35"/>
          <w:lang w:val="es-ES_tradnl"/>
        </w:rPr>
        <w:t xml:space="preserve"> may take the definite article. For example:</w:t>
      </w:r>
    </w:p>
    <w:p w14:paraId="4E2DDAC2"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709364DC" w14:textId="77777777" w:rsidR="005A0087" w:rsidRPr="005B23D5" w:rsidRDefault="005A0087" w:rsidP="005A0087">
      <w:pPr>
        <w:widowControl w:val="0"/>
        <w:numPr>
          <w:ilvl w:val="0"/>
          <w:numId w:val="2"/>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cabinet in </w:t>
      </w: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workroom needs cleaned.</w:t>
      </w:r>
    </w:p>
    <w:p w14:paraId="61913784" w14:textId="77777777" w:rsidR="005A0087" w:rsidRPr="005B23D5" w:rsidRDefault="005A0087" w:rsidP="005A0087">
      <w:pPr>
        <w:widowControl w:val="0"/>
        <w:numPr>
          <w:ilvl w:val="0"/>
          <w:numId w:val="2"/>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telephone by my computer broke yesterday.</w:t>
      </w:r>
    </w:p>
    <w:p w14:paraId="1B0BBCDD" w14:textId="77777777" w:rsidR="005A0087" w:rsidRPr="005B23D5" w:rsidRDefault="005A0087" w:rsidP="005A0087">
      <w:pPr>
        <w:widowControl w:val="0"/>
        <w:numPr>
          <w:ilvl w:val="0"/>
          <w:numId w:val="2"/>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EOS brand is my favorite lip balm.</w:t>
      </w:r>
    </w:p>
    <w:p w14:paraId="2C593211" w14:textId="77777777" w:rsidR="005A0087" w:rsidRPr="005B23D5" w:rsidRDefault="005A0087" w:rsidP="005A0087">
      <w:pPr>
        <w:widowControl w:val="0"/>
        <w:numPr>
          <w:ilvl w:val="0"/>
          <w:numId w:val="2"/>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Great Pumpkin has never visited Linus in </w:t>
      </w: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pumpkin patch.</w:t>
      </w:r>
    </w:p>
    <w:p w14:paraId="74E29076" w14:textId="77777777" w:rsidR="005A0087" w:rsidRPr="005B23D5" w:rsidRDefault="005A0087" w:rsidP="005A0087">
      <w:pPr>
        <w:widowControl w:val="0"/>
        <w:numPr>
          <w:ilvl w:val="0"/>
          <w:numId w:val="2"/>
        </w:numPr>
        <w:tabs>
          <w:tab w:val="left" w:pos="220"/>
          <w:tab w:val="left" w:pos="720"/>
        </w:tabs>
        <w:autoSpaceDE w:val="0"/>
        <w:autoSpaceDN w:val="0"/>
        <w:adjustRightInd w:val="0"/>
        <w:spacing w:line="276" w:lineRule="auto"/>
        <w:ind w:left="720"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rain in Spain stays mainly in </w:t>
      </w:r>
      <w:r w:rsidRPr="005B23D5">
        <w:rPr>
          <w:rFonts w:ascii="Times New Roman" w:hAnsi="Times New Roman" w:cs="Times New Roman"/>
          <w:i/>
          <w:iCs/>
          <w:szCs w:val="35"/>
          <w:lang w:val="es-ES_tradnl"/>
        </w:rPr>
        <w:t>the</w:t>
      </w:r>
      <w:r w:rsidRPr="005B23D5">
        <w:rPr>
          <w:rFonts w:ascii="Times New Roman" w:hAnsi="Times New Roman" w:cs="Times New Roman"/>
          <w:szCs w:val="35"/>
          <w:lang w:val="es-ES_tradnl"/>
        </w:rPr>
        <w:t xml:space="preserve"> plain.</w:t>
      </w:r>
    </w:p>
    <w:p w14:paraId="502E250F"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b/>
          <w:bCs/>
          <w:szCs w:val="35"/>
          <w:lang w:val="es-ES_tradnl"/>
        </w:rPr>
      </w:pPr>
    </w:p>
    <w:p w14:paraId="32CCFA5A"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b/>
          <w:bCs/>
          <w:szCs w:val="35"/>
          <w:lang w:val="es-ES_tradnl"/>
        </w:rPr>
      </w:pPr>
      <w:r w:rsidRPr="005B23D5">
        <w:rPr>
          <w:rFonts w:ascii="Times New Roman" w:hAnsi="Times New Roman" w:cs="Times New Roman"/>
          <w:b/>
          <w:bCs/>
          <w:szCs w:val="35"/>
          <w:lang w:val="es-ES_tradnl"/>
        </w:rPr>
        <w:t>Indefinite Articles</w:t>
      </w:r>
    </w:p>
    <w:p w14:paraId="15508F76"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7CAD0F5B"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szCs w:val="35"/>
          <w:lang w:val="es-ES_tradnl"/>
        </w:rPr>
        <w:t xml:space="preserve">The second form of the article in English grammar is the indefinite article. The English indefinite articles are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and </w:t>
      </w:r>
      <w:r w:rsidRPr="005B23D5">
        <w:rPr>
          <w:rFonts w:ascii="Times New Roman" w:hAnsi="Times New Roman" w:cs="Times New Roman"/>
          <w:i/>
          <w:iCs/>
          <w:szCs w:val="35"/>
          <w:lang w:val="es-ES_tradnl"/>
        </w:rPr>
        <w:t>an</w:t>
      </w:r>
      <w:r w:rsidRPr="005B23D5">
        <w:rPr>
          <w:rFonts w:ascii="Times New Roman" w:hAnsi="Times New Roman" w:cs="Times New Roman"/>
          <w:szCs w:val="35"/>
          <w:lang w:val="es-ES_tradnl"/>
        </w:rPr>
        <w:t xml:space="preserve">. The indefinite articles express indefiniteness, or that the noun or noun phrase is general or unknown. Use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before words that begin with a consonant sound (</w:t>
      </w:r>
      <w:r w:rsidRPr="005B23D5">
        <w:rPr>
          <w:rFonts w:ascii="Times New Roman" w:hAnsi="Times New Roman" w:cs="Times New Roman"/>
          <w:i/>
          <w:iCs/>
          <w:szCs w:val="35"/>
          <w:lang w:val="es-ES_tradnl"/>
        </w:rPr>
        <w:t>cat</w:t>
      </w:r>
      <w:r w:rsidRPr="005B23D5">
        <w:rPr>
          <w:rFonts w:ascii="Times New Roman" w:hAnsi="Times New Roman" w:cs="Times New Roman"/>
          <w:szCs w:val="35"/>
          <w:lang w:val="es-ES_tradnl"/>
        </w:rPr>
        <w:t xml:space="preserve">, </w:t>
      </w:r>
      <w:r w:rsidRPr="005B23D5">
        <w:rPr>
          <w:rFonts w:ascii="Times New Roman" w:hAnsi="Times New Roman" w:cs="Times New Roman"/>
          <w:i/>
          <w:iCs/>
          <w:szCs w:val="35"/>
          <w:lang w:val="es-ES_tradnl"/>
        </w:rPr>
        <w:t>dog</w:t>
      </w:r>
      <w:r w:rsidRPr="005B23D5">
        <w:rPr>
          <w:rFonts w:ascii="Times New Roman" w:hAnsi="Times New Roman" w:cs="Times New Roman"/>
          <w:szCs w:val="35"/>
          <w:lang w:val="es-ES_tradnl"/>
        </w:rPr>
        <w:t xml:space="preserve">, </w:t>
      </w:r>
      <w:r w:rsidRPr="005B23D5">
        <w:rPr>
          <w:rFonts w:ascii="Times New Roman" w:hAnsi="Times New Roman" w:cs="Times New Roman"/>
          <w:i/>
          <w:iCs/>
          <w:szCs w:val="35"/>
          <w:lang w:val="es-ES_tradnl"/>
        </w:rPr>
        <w:t>European, university</w:t>
      </w:r>
      <w:r w:rsidRPr="005B23D5">
        <w:rPr>
          <w:rFonts w:ascii="Times New Roman" w:hAnsi="Times New Roman" w:cs="Times New Roman"/>
          <w:szCs w:val="35"/>
          <w:lang w:val="es-ES_tradnl"/>
        </w:rPr>
        <w:t xml:space="preserve">) and </w:t>
      </w:r>
      <w:r w:rsidRPr="005B23D5">
        <w:rPr>
          <w:rFonts w:ascii="Times New Roman" w:hAnsi="Times New Roman" w:cs="Times New Roman"/>
          <w:i/>
          <w:iCs/>
          <w:szCs w:val="35"/>
          <w:lang w:val="es-ES_tradnl"/>
        </w:rPr>
        <w:t>an</w:t>
      </w:r>
      <w:r w:rsidRPr="005B23D5">
        <w:rPr>
          <w:rFonts w:ascii="Times New Roman" w:hAnsi="Times New Roman" w:cs="Times New Roman"/>
          <w:szCs w:val="35"/>
          <w:lang w:val="es-ES_tradnl"/>
        </w:rPr>
        <w:t xml:space="preserve"> before words that begin with a vowel sound (</w:t>
      </w:r>
      <w:r w:rsidRPr="005B23D5">
        <w:rPr>
          <w:rFonts w:ascii="Times New Roman" w:hAnsi="Times New Roman" w:cs="Times New Roman"/>
          <w:i/>
          <w:iCs/>
          <w:szCs w:val="35"/>
          <w:lang w:val="es-ES_tradnl"/>
        </w:rPr>
        <w:t>apple</w:t>
      </w:r>
      <w:r w:rsidRPr="005B23D5">
        <w:rPr>
          <w:rFonts w:ascii="Times New Roman" w:hAnsi="Times New Roman" w:cs="Times New Roman"/>
          <w:szCs w:val="35"/>
          <w:lang w:val="es-ES_tradnl"/>
        </w:rPr>
        <w:t xml:space="preserve">, </w:t>
      </w:r>
      <w:r w:rsidRPr="005B23D5">
        <w:rPr>
          <w:rFonts w:ascii="Times New Roman" w:hAnsi="Times New Roman" w:cs="Times New Roman"/>
          <w:i/>
          <w:iCs/>
          <w:szCs w:val="35"/>
          <w:lang w:val="es-ES_tradnl"/>
        </w:rPr>
        <w:t>egg</w:t>
      </w:r>
      <w:r w:rsidRPr="005B23D5">
        <w:rPr>
          <w:rFonts w:ascii="Times New Roman" w:hAnsi="Times New Roman" w:cs="Times New Roman"/>
          <w:szCs w:val="35"/>
          <w:lang w:val="es-ES_tradnl"/>
        </w:rPr>
        <w:t xml:space="preserve">, </w:t>
      </w:r>
      <w:r w:rsidRPr="005B23D5">
        <w:rPr>
          <w:rFonts w:ascii="Times New Roman" w:hAnsi="Times New Roman" w:cs="Times New Roman"/>
          <w:i/>
          <w:iCs/>
          <w:szCs w:val="35"/>
          <w:lang w:val="es-ES_tradnl"/>
        </w:rPr>
        <w:t>hour</w:t>
      </w:r>
      <w:r w:rsidRPr="005B23D5">
        <w:rPr>
          <w:rFonts w:ascii="Times New Roman" w:hAnsi="Times New Roman" w:cs="Times New Roman"/>
          <w:szCs w:val="35"/>
          <w:lang w:val="es-ES_tradnl"/>
        </w:rPr>
        <w:t xml:space="preserve">, </w:t>
      </w:r>
      <w:r w:rsidRPr="005B23D5">
        <w:rPr>
          <w:rFonts w:ascii="Times New Roman" w:hAnsi="Times New Roman" w:cs="Times New Roman"/>
          <w:i/>
          <w:iCs/>
          <w:szCs w:val="35"/>
          <w:lang w:val="es-ES_tradnl"/>
        </w:rPr>
        <w:t>honor</w:t>
      </w:r>
      <w:r w:rsidRPr="005B23D5">
        <w:rPr>
          <w:rFonts w:ascii="Times New Roman" w:hAnsi="Times New Roman" w:cs="Times New Roman"/>
          <w:szCs w:val="35"/>
          <w:lang w:val="es-ES_tradnl"/>
        </w:rPr>
        <w:t>). Only singular nouns may take an indefinite article. For example:</w:t>
      </w:r>
    </w:p>
    <w:p w14:paraId="4E9C61A1"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16330CE6" w14:textId="77777777" w:rsidR="005A0087" w:rsidRPr="005B23D5" w:rsidRDefault="005A0087" w:rsidP="005A0087">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An</w:t>
      </w:r>
      <w:r w:rsidRPr="005B23D5">
        <w:rPr>
          <w:rFonts w:ascii="Times New Roman" w:hAnsi="Times New Roman" w:cs="Times New Roman"/>
          <w:szCs w:val="35"/>
          <w:lang w:val="es-ES_tradnl"/>
        </w:rPr>
        <w:t xml:space="preserve"> apple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day keeps the doctor away.</w:t>
      </w:r>
    </w:p>
    <w:p w14:paraId="3F828A54" w14:textId="77777777" w:rsidR="005A0087" w:rsidRPr="005B23D5" w:rsidRDefault="005A0087" w:rsidP="005A0087">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helicopter crashed into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truck transporting </w:t>
      </w:r>
      <w:r w:rsidRPr="005B23D5">
        <w:rPr>
          <w:rFonts w:ascii="Times New Roman" w:hAnsi="Times New Roman" w:cs="Times New Roman"/>
          <w:i/>
          <w:iCs/>
          <w:szCs w:val="35"/>
          <w:lang w:val="es-ES_tradnl"/>
        </w:rPr>
        <w:t>an</w:t>
      </w:r>
      <w:r w:rsidRPr="005B23D5">
        <w:rPr>
          <w:rFonts w:ascii="Times New Roman" w:hAnsi="Times New Roman" w:cs="Times New Roman"/>
          <w:szCs w:val="35"/>
          <w:lang w:val="es-ES_tradnl"/>
        </w:rPr>
        <w:t xml:space="preserve"> elephant and </w:t>
      </w:r>
      <w:r w:rsidRPr="005B23D5">
        <w:rPr>
          <w:rFonts w:ascii="Times New Roman" w:hAnsi="Times New Roman" w:cs="Times New Roman"/>
          <w:i/>
          <w:iCs/>
          <w:szCs w:val="35"/>
          <w:lang w:val="es-ES_tradnl"/>
        </w:rPr>
        <w:t>an</w:t>
      </w:r>
      <w:r w:rsidRPr="005B23D5">
        <w:rPr>
          <w:rFonts w:ascii="Times New Roman" w:hAnsi="Times New Roman" w:cs="Times New Roman"/>
          <w:szCs w:val="35"/>
          <w:lang w:val="es-ES_tradnl"/>
        </w:rPr>
        <w:t xml:space="preserve"> ape to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zoo.</w:t>
      </w:r>
    </w:p>
    <w:p w14:paraId="0E0189E4" w14:textId="77777777" w:rsidR="005A0087" w:rsidRPr="005B23D5" w:rsidRDefault="005A0087" w:rsidP="005A0087">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cabinet in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workroom needs cleaned.</w:t>
      </w:r>
    </w:p>
    <w:p w14:paraId="6C13AD58" w14:textId="77777777" w:rsidR="005A0087" w:rsidRPr="005B23D5" w:rsidRDefault="005A0087" w:rsidP="005A0087">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telephone on the desk rang off the hook while you were out.</w:t>
      </w:r>
    </w:p>
    <w:p w14:paraId="49EDE7AE" w14:textId="77777777" w:rsidR="005A0087" w:rsidRPr="005B23D5" w:rsidRDefault="005A0087" w:rsidP="005A0087">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szCs w:val="35"/>
          <w:lang w:val="es-ES_tradnl"/>
        </w:rPr>
        <w:t xml:space="preserve">I need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stapler,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pencil,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paperclip, and </w:t>
      </w:r>
      <w:r w:rsidRPr="005B23D5">
        <w:rPr>
          <w:rFonts w:ascii="Times New Roman" w:hAnsi="Times New Roman" w:cs="Times New Roman"/>
          <w:i/>
          <w:iCs/>
          <w:szCs w:val="35"/>
          <w:lang w:val="es-ES_tradnl"/>
        </w:rPr>
        <w:t>a</w:t>
      </w:r>
      <w:r w:rsidRPr="005B23D5">
        <w:rPr>
          <w:rFonts w:ascii="Times New Roman" w:hAnsi="Times New Roman" w:cs="Times New Roman"/>
          <w:szCs w:val="35"/>
          <w:lang w:val="es-ES_tradnl"/>
        </w:rPr>
        <w:t xml:space="preserve"> file folder.</w:t>
      </w:r>
    </w:p>
    <w:p w14:paraId="605A4D6E"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b/>
          <w:bCs/>
          <w:szCs w:val="35"/>
          <w:lang w:val="es-ES_tradnl"/>
        </w:rPr>
      </w:pPr>
    </w:p>
    <w:p w14:paraId="46DDC877"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b/>
          <w:bCs/>
          <w:szCs w:val="35"/>
          <w:lang w:val="es-ES_tradnl"/>
        </w:rPr>
      </w:pPr>
      <w:r w:rsidRPr="005B23D5">
        <w:rPr>
          <w:rFonts w:ascii="Times New Roman" w:hAnsi="Times New Roman" w:cs="Times New Roman"/>
          <w:b/>
          <w:bCs/>
          <w:szCs w:val="35"/>
          <w:lang w:val="es-ES_tradnl"/>
        </w:rPr>
        <w:t>Negative Article</w:t>
      </w:r>
    </w:p>
    <w:p w14:paraId="65241D03"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4560574B" w14:textId="2E167422"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r w:rsidRPr="005B23D5">
        <w:rPr>
          <w:rFonts w:ascii="Times New Roman" w:hAnsi="Times New Roman" w:cs="Times New Roman"/>
          <w:szCs w:val="35"/>
          <w:lang w:val="es-ES_tradnl"/>
        </w:rPr>
        <w:t xml:space="preserve">The third form of the article in English grammar is the negative article. The English negative article is </w:t>
      </w:r>
      <w:r w:rsidRPr="005B23D5">
        <w:rPr>
          <w:rFonts w:ascii="Times New Roman" w:hAnsi="Times New Roman" w:cs="Times New Roman"/>
          <w:i/>
          <w:iCs/>
          <w:szCs w:val="35"/>
          <w:lang w:val="es-ES_tradnl"/>
        </w:rPr>
        <w:t>no</w:t>
      </w:r>
      <w:r w:rsidRPr="005B23D5">
        <w:rPr>
          <w:rFonts w:ascii="Times New Roman" w:hAnsi="Times New Roman" w:cs="Times New Roman"/>
          <w:szCs w:val="35"/>
          <w:lang w:val="es-ES_tradnl"/>
        </w:rPr>
        <w:t xml:space="preserve">, which is also sometimes considered a </w:t>
      </w:r>
      <w:r w:rsidRPr="005B23D5">
        <w:rPr>
          <w:rFonts w:ascii="Times New Roman" w:hAnsi="Times New Roman" w:cs="Times New Roman"/>
          <w:b/>
          <w:bCs/>
          <w:szCs w:val="35"/>
          <w:lang w:val="es-ES_tradnl"/>
        </w:rPr>
        <w:t>quantifier</w:t>
      </w:r>
      <w:r w:rsidRPr="005B23D5">
        <w:rPr>
          <w:rFonts w:ascii="Times New Roman" w:hAnsi="Times New Roman" w:cs="Times New Roman"/>
          <w:szCs w:val="35"/>
          <w:lang w:val="es-ES_tradnl"/>
        </w:rPr>
        <w:t xml:space="preserve">. The negative article expresses the lack of the noun or noun phrase, which is the reason that some grammars consider </w:t>
      </w:r>
      <w:r w:rsidRPr="005B23D5">
        <w:rPr>
          <w:rFonts w:ascii="Times New Roman" w:hAnsi="Times New Roman" w:cs="Times New Roman"/>
          <w:i/>
          <w:iCs/>
          <w:szCs w:val="35"/>
          <w:lang w:val="es-ES_tradnl"/>
        </w:rPr>
        <w:t>no</w:t>
      </w:r>
      <w:r w:rsidRPr="005B23D5">
        <w:rPr>
          <w:rFonts w:ascii="Times New Roman" w:hAnsi="Times New Roman" w:cs="Times New Roman"/>
          <w:szCs w:val="35"/>
          <w:lang w:val="es-ES_tradnl"/>
        </w:rPr>
        <w:t xml:space="preserve"> a quantifier rather than an article. Both singular and </w:t>
      </w:r>
      <w:r w:rsidRPr="005B23D5">
        <w:rPr>
          <w:rFonts w:ascii="Times New Roman" w:hAnsi="Times New Roman" w:cs="Times New Roman"/>
          <w:b/>
          <w:bCs/>
          <w:szCs w:val="35"/>
          <w:lang w:val="es-ES_tradnl"/>
        </w:rPr>
        <w:t>plural nouns</w:t>
      </w:r>
      <w:r w:rsidRPr="005B23D5">
        <w:rPr>
          <w:rFonts w:ascii="Times New Roman" w:hAnsi="Times New Roman" w:cs="Times New Roman"/>
          <w:szCs w:val="35"/>
          <w:lang w:val="es-ES_tradnl"/>
        </w:rPr>
        <w:t xml:space="preserve"> may take the negative article. For example:</w:t>
      </w:r>
    </w:p>
    <w:p w14:paraId="2E71F72C" w14:textId="77777777" w:rsidR="005A0087" w:rsidRPr="005B23D5" w:rsidRDefault="005A0087" w:rsidP="005A0087">
      <w:pPr>
        <w:widowControl w:val="0"/>
        <w:autoSpaceDE w:val="0"/>
        <w:autoSpaceDN w:val="0"/>
        <w:adjustRightInd w:val="0"/>
        <w:spacing w:line="276" w:lineRule="auto"/>
        <w:jc w:val="both"/>
        <w:rPr>
          <w:rFonts w:ascii="Times New Roman" w:hAnsi="Times New Roman" w:cs="Times New Roman"/>
          <w:szCs w:val="35"/>
          <w:lang w:val="es-ES_tradnl"/>
        </w:rPr>
      </w:pPr>
    </w:p>
    <w:p w14:paraId="1C01BED3" w14:textId="77777777" w:rsidR="005A0087" w:rsidRPr="005B23D5" w:rsidRDefault="005A0087" w:rsidP="005A0087">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szCs w:val="35"/>
          <w:lang w:val="es-ES_tradnl"/>
        </w:rPr>
      </w:pPr>
      <w:r w:rsidRPr="005B23D5">
        <w:rPr>
          <w:rFonts w:ascii="Times New Roman" w:hAnsi="Times New Roman" w:cs="Times New Roman"/>
          <w:i/>
          <w:iCs/>
          <w:szCs w:val="35"/>
          <w:lang w:val="es-ES_tradnl"/>
        </w:rPr>
        <w:t>No</w:t>
      </w:r>
      <w:r w:rsidRPr="005B23D5">
        <w:rPr>
          <w:rFonts w:ascii="Times New Roman" w:hAnsi="Times New Roman" w:cs="Times New Roman"/>
          <w:szCs w:val="35"/>
          <w:lang w:val="es-ES_tradnl"/>
        </w:rPr>
        <w:t xml:space="preserve"> man can tame her.</w:t>
      </w:r>
    </w:p>
    <w:p w14:paraId="0A0271AF" w14:textId="77777777" w:rsidR="005A0087" w:rsidRPr="005A0087" w:rsidRDefault="005A0087" w:rsidP="005A0087">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color w:val="434343"/>
          <w:szCs w:val="35"/>
          <w:lang w:val="es-ES_tradnl"/>
        </w:rPr>
        <w:t xml:space="preserve">I am hoping for </w:t>
      </w:r>
      <w:r w:rsidRPr="005A0087">
        <w:rPr>
          <w:rFonts w:ascii="Times New Roman" w:hAnsi="Times New Roman" w:cs="Times New Roman"/>
          <w:i/>
          <w:iCs/>
          <w:color w:val="434343"/>
          <w:szCs w:val="35"/>
          <w:lang w:val="es-ES_tradnl"/>
        </w:rPr>
        <w:t>no</w:t>
      </w:r>
      <w:r w:rsidRPr="005A0087">
        <w:rPr>
          <w:rFonts w:ascii="Times New Roman" w:hAnsi="Times New Roman" w:cs="Times New Roman"/>
          <w:color w:val="434343"/>
          <w:szCs w:val="35"/>
          <w:lang w:val="es-ES_tradnl"/>
        </w:rPr>
        <w:t xml:space="preserve"> new cavities.</w:t>
      </w:r>
    </w:p>
    <w:p w14:paraId="1ACFEF90" w14:textId="77777777" w:rsidR="005A0087" w:rsidRPr="005A0087" w:rsidRDefault="005A0087" w:rsidP="005A0087">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No</w:t>
      </w:r>
      <w:r w:rsidRPr="005A0087">
        <w:rPr>
          <w:rFonts w:ascii="Times New Roman" w:hAnsi="Times New Roman" w:cs="Times New Roman"/>
          <w:color w:val="434343"/>
          <w:szCs w:val="35"/>
          <w:lang w:val="es-ES_tradnl"/>
        </w:rPr>
        <w:t xml:space="preserve"> children stopped by our house on Halloween.</w:t>
      </w:r>
    </w:p>
    <w:p w14:paraId="36262880" w14:textId="77777777" w:rsidR="005A0087" w:rsidRPr="005A0087" w:rsidRDefault="005A0087" w:rsidP="005A0087">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color w:val="434343"/>
          <w:szCs w:val="35"/>
          <w:lang w:val="es-ES_tradnl"/>
        </w:rPr>
        <w:t xml:space="preserve">We need </w:t>
      </w:r>
      <w:r w:rsidRPr="005A0087">
        <w:rPr>
          <w:rFonts w:ascii="Times New Roman" w:hAnsi="Times New Roman" w:cs="Times New Roman"/>
          <w:i/>
          <w:iCs/>
          <w:color w:val="434343"/>
          <w:szCs w:val="35"/>
          <w:lang w:val="es-ES_tradnl"/>
        </w:rPr>
        <w:t>no</w:t>
      </w:r>
      <w:r w:rsidRPr="005A0087">
        <w:rPr>
          <w:rFonts w:ascii="Times New Roman" w:hAnsi="Times New Roman" w:cs="Times New Roman"/>
          <w:color w:val="434343"/>
          <w:szCs w:val="35"/>
          <w:lang w:val="es-ES_tradnl"/>
        </w:rPr>
        <w:t xml:space="preserve"> more donations.</w:t>
      </w:r>
    </w:p>
    <w:p w14:paraId="70EC9163" w14:textId="77777777" w:rsidR="005A0087" w:rsidRPr="005A0087" w:rsidRDefault="005A0087" w:rsidP="005A0087">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No</w:t>
      </w:r>
      <w:r w:rsidRPr="005A0087">
        <w:rPr>
          <w:rFonts w:ascii="Times New Roman" w:hAnsi="Times New Roman" w:cs="Times New Roman"/>
          <w:color w:val="434343"/>
          <w:szCs w:val="35"/>
          <w:lang w:val="es-ES_tradnl"/>
        </w:rPr>
        <w:t xml:space="preserve"> pets are allowed in the auditorium.</w:t>
      </w:r>
    </w:p>
    <w:p w14:paraId="3579E79D" w14:textId="77777777" w:rsidR="005A0087" w:rsidRDefault="005A0087" w:rsidP="005A0087">
      <w:pPr>
        <w:widowControl w:val="0"/>
        <w:autoSpaceDE w:val="0"/>
        <w:autoSpaceDN w:val="0"/>
        <w:adjustRightInd w:val="0"/>
        <w:spacing w:line="276" w:lineRule="auto"/>
        <w:jc w:val="both"/>
        <w:rPr>
          <w:rFonts w:ascii="Times New Roman" w:hAnsi="Times New Roman" w:cs="Times New Roman"/>
          <w:b/>
          <w:bCs/>
          <w:color w:val="434343"/>
          <w:szCs w:val="35"/>
          <w:lang w:val="es-ES_tradnl"/>
        </w:rPr>
      </w:pPr>
    </w:p>
    <w:p w14:paraId="3E926978" w14:textId="77777777" w:rsidR="005A0087" w:rsidRPr="005A0087" w:rsidRDefault="005A0087"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r w:rsidRPr="005A0087">
        <w:rPr>
          <w:rFonts w:ascii="Times New Roman" w:hAnsi="Times New Roman" w:cs="Times New Roman"/>
          <w:b/>
          <w:bCs/>
          <w:color w:val="434343"/>
          <w:szCs w:val="35"/>
          <w:lang w:val="es-ES_tradnl"/>
        </w:rPr>
        <w:t>Zero Article</w:t>
      </w:r>
    </w:p>
    <w:p w14:paraId="20B73E9D" w14:textId="77777777" w:rsidR="005A0087" w:rsidRDefault="005A0087"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p>
    <w:p w14:paraId="11E4E6A8" w14:textId="77777777" w:rsidR="005A0087" w:rsidRPr="005A0087" w:rsidRDefault="005A0087"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r w:rsidRPr="005A0087">
        <w:rPr>
          <w:rFonts w:ascii="Times New Roman" w:hAnsi="Times New Roman" w:cs="Times New Roman"/>
          <w:color w:val="434343"/>
          <w:szCs w:val="35"/>
          <w:lang w:val="es-ES_tradnl"/>
        </w:rPr>
        <w:t>The fourth form of the article in English grammar is the zero article. The zero article (</w:t>
      </w: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indicates the absence of an article. The zero article expresses the indefiniteness of the noun or noun phrases. Only plural and noncount, or mass, nouns take the zero article. For example:</w:t>
      </w:r>
    </w:p>
    <w:p w14:paraId="30E9D8F0"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p>
    <w:p w14:paraId="15716824"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Lions eat </w:t>
      </w: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meat.</w:t>
      </w:r>
    </w:p>
    <w:p w14:paraId="3AB4EDE4"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Coffee is my morning beverage of choice.</w:t>
      </w:r>
    </w:p>
    <w:p w14:paraId="4A17223D"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Books must be returned in the book drop.</w:t>
      </w:r>
    </w:p>
    <w:p w14:paraId="748952E7"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Mushrooms make me sick.</w:t>
      </w:r>
    </w:p>
    <w:p w14:paraId="533E5277" w14:textId="77777777" w:rsidR="005A0087" w:rsidRPr="005A0087" w:rsidRDefault="005A0087" w:rsidP="005A0087">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434343"/>
          <w:szCs w:val="35"/>
          <w:lang w:val="es-ES_tradnl"/>
        </w:rPr>
      </w:pP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Boys like </w:t>
      </w:r>
      <w:r w:rsidRPr="005A0087">
        <w:rPr>
          <w:rFonts w:ascii="Times New Roman" w:hAnsi="Times New Roman" w:cs="Times New Roman"/>
          <w:i/>
          <w:iCs/>
          <w:color w:val="434343"/>
          <w:szCs w:val="35"/>
          <w:lang w:val="es-ES_tradnl"/>
        </w:rPr>
        <w:t>Ø</w:t>
      </w:r>
      <w:r w:rsidRPr="005A0087">
        <w:rPr>
          <w:rFonts w:ascii="Times New Roman" w:hAnsi="Times New Roman" w:cs="Times New Roman"/>
          <w:color w:val="434343"/>
          <w:szCs w:val="35"/>
          <w:lang w:val="es-ES_tradnl"/>
        </w:rPr>
        <w:t xml:space="preserve"> girls.</w:t>
      </w:r>
    </w:p>
    <w:p w14:paraId="1634491B" w14:textId="77777777" w:rsidR="005A0087" w:rsidRDefault="005A0087"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p>
    <w:p w14:paraId="1C9DA8EA" w14:textId="18EE8476" w:rsidR="004F632F" w:rsidRDefault="005A0087"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r w:rsidRPr="005A0087">
        <w:rPr>
          <w:rFonts w:ascii="Times New Roman" w:hAnsi="Times New Roman" w:cs="Times New Roman"/>
          <w:color w:val="434343"/>
          <w:szCs w:val="35"/>
          <w:lang w:val="es-ES_tradnl"/>
        </w:rPr>
        <w:t>Articles specify the grammatical definiteness of a noun or noun phrase. The four forms of articles in English grammar are definite, indefinite, negative, and zero articles.</w:t>
      </w:r>
    </w:p>
    <w:p w14:paraId="4D8B1048" w14:textId="77777777" w:rsidR="005B23D5" w:rsidRDefault="005B23D5" w:rsidP="005A0087">
      <w:pPr>
        <w:widowControl w:val="0"/>
        <w:autoSpaceDE w:val="0"/>
        <w:autoSpaceDN w:val="0"/>
        <w:adjustRightInd w:val="0"/>
        <w:spacing w:line="276" w:lineRule="auto"/>
        <w:jc w:val="both"/>
        <w:rPr>
          <w:rFonts w:ascii="Times New Roman" w:hAnsi="Times New Roman" w:cs="Times New Roman"/>
          <w:color w:val="434343"/>
          <w:szCs w:val="35"/>
          <w:lang w:val="es-ES_tradnl"/>
        </w:rPr>
      </w:pPr>
    </w:p>
    <w:p w14:paraId="6AFC65C2" w14:textId="0639E4C8" w:rsidR="005B23D5" w:rsidRDefault="00BB27B1" w:rsidP="005A0087">
      <w:pPr>
        <w:widowControl w:val="0"/>
        <w:autoSpaceDE w:val="0"/>
        <w:autoSpaceDN w:val="0"/>
        <w:adjustRightInd w:val="0"/>
        <w:spacing w:line="276" w:lineRule="auto"/>
        <w:jc w:val="both"/>
        <w:rPr>
          <w:rFonts w:ascii="Times New Roman" w:hAnsi="Times New Roman" w:cs="Times New Roman"/>
          <w:b/>
          <w:i/>
          <w:color w:val="434343"/>
          <w:szCs w:val="35"/>
          <w:lang w:val="es-ES_tradnl"/>
        </w:rPr>
      </w:pPr>
      <w:r w:rsidRPr="00BB27B1">
        <w:rPr>
          <w:rFonts w:ascii="Times New Roman" w:hAnsi="Times New Roman" w:cs="Times New Roman"/>
          <w:b/>
          <w:i/>
          <w:color w:val="434343"/>
          <w:szCs w:val="35"/>
          <w:lang w:val="es-ES_tradnl"/>
        </w:rPr>
        <w:t>Source</w:t>
      </w:r>
      <w:r w:rsidR="00864AC9">
        <w:rPr>
          <w:rFonts w:ascii="Times New Roman" w:hAnsi="Times New Roman" w:cs="Times New Roman"/>
          <w:b/>
          <w:i/>
          <w:color w:val="434343"/>
          <w:szCs w:val="35"/>
          <w:lang w:val="es-ES_tradnl"/>
        </w:rPr>
        <w:t>s</w:t>
      </w:r>
      <w:r w:rsidRPr="00BB27B1">
        <w:rPr>
          <w:rFonts w:ascii="Times New Roman" w:hAnsi="Times New Roman" w:cs="Times New Roman"/>
          <w:b/>
          <w:i/>
          <w:color w:val="434343"/>
          <w:szCs w:val="35"/>
          <w:lang w:val="es-ES_tradnl"/>
        </w:rPr>
        <w:t>:</w:t>
      </w:r>
      <w:r w:rsidR="00864AC9" w:rsidRPr="00864AC9">
        <w:t xml:space="preserve"> </w:t>
      </w:r>
      <w:hyperlink r:id="rId14" w:history="1">
        <w:r w:rsidR="00864AC9" w:rsidRPr="00B86AE9">
          <w:rPr>
            <w:rStyle w:val="Hipervnculo"/>
            <w:rFonts w:ascii="Times New Roman" w:hAnsi="Times New Roman" w:cs="Times New Roman"/>
            <w:b/>
            <w:i/>
            <w:szCs w:val="35"/>
            <w:lang w:val="es-ES_tradnl"/>
          </w:rPr>
          <w:t>https://www.thoughtco.com/what-is-a-grammatical-function-1690821</w:t>
        </w:r>
      </w:hyperlink>
      <w:r w:rsidR="00864AC9">
        <w:rPr>
          <w:rFonts w:ascii="Times New Roman" w:hAnsi="Times New Roman" w:cs="Times New Roman"/>
          <w:b/>
          <w:i/>
          <w:color w:val="434343"/>
          <w:szCs w:val="35"/>
          <w:lang w:val="es-ES_tradnl"/>
        </w:rPr>
        <w:t xml:space="preserve">, </w:t>
      </w:r>
      <w:r w:rsidRPr="00BB27B1">
        <w:rPr>
          <w:rFonts w:ascii="Times New Roman" w:hAnsi="Times New Roman" w:cs="Times New Roman"/>
          <w:b/>
          <w:i/>
          <w:color w:val="434343"/>
          <w:szCs w:val="35"/>
          <w:lang w:val="es-ES_tradnl"/>
        </w:rPr>
        <w:t xml:space="preserve"> </w:t>
      </w:r>
      <w:hyperlink r:id="rId15" w:history="1">
        <w:r w:rsidRPr="00B86AE9">
          <w:rPr>
            <w:rStyle w:val="Hipervnculo"/>
            <w:rFonts w:ascii="Times New Roman" w:hAnsi="Times New Roman" w:cs="Times New Roman"/>
            <w:b/>
            <w:i/>
            <w:szCs w:val="35"/>
            <w:lang w:val="es-ES_tradnl"/>
          </w:rPr>
          <w:t>http://www.linguisticsgirl.com/the-article-in-english-grammar/</w:t>
        </w:r>
      </w:hyperlink>
      <w:r w:rsidR="00864AC9">
        <w:rPr>
          <w:rFonts w:ascii="Times New Roman" w:hAnsi="Times New Roman" w:cs="Times New Roman"/>
          <w:b/>
          <w:i/>
          <w:color w:val="434343"/>
          <w:szCs w:val="35"/>
          <w:lang w:val="es-ES_tradnl"/>
        </w:rPr>
        <w:t xml:space="preserve">, </w:t>
      </w:r>
    </w:p>
    <w:p w14:paraId="28C6090C" w14:textId="77777777" w:rsidR="00BB27B1" w:rsidRDefault="00BB27B1" w:rsidP="005A0087">
      <w:pPr>
        <w:widowControl w:val="0"/>
        <w:autoSpaceDE w:val="0"/>
        <w:autoSpaceDN w:val="0"/>
        <w:adjustRightInd w:val="0"/>
        <w:spacing w:line="276" w:lineRule="auto"/>
        <w:jc w:val="both"/>
        <w:rPr>
          <w:rFonts w:ascii="Times New Roman" w:hAnsi="Times New Roman" w:cs="Times New Roman"/>
          <w:b/>
          <w:i/>
          <w:color w:val="434343"/>
          <w:szCs w:val="35"/>
          <w:lang w:val="es-ES_tradnl"/>
        </w:rPr>
      </w:pPr>
    </w:p>
    <w:p w14:paraId="68C18E0E" w14:textId="081D9F3F" w:rsidR="00195A90" w:rsidRDefault="00195A90" w:rsidP="00195A90">
      <w:pPr>
        <w:pStyle w:val="Ttulo3"/>
        <w:jc w:val="center"/>
        <w:rPr>
          <w:rFonts w:ascii="Helvetica Neue" w:eastAsia="Times New Roman" w:hAnsi="Helvetica Neue"/>
          <w:b/>
          <w:bCs/>
          <w:color w:val="504C48"/>
        </w:rPr>
      </w:pPr>
      <w:r>
        <w:rPr>
          <w:rFonts w:ascii="Helvetica Neue" w:eastAsia="Times New Roman" w:hAnsi="Helvetica Neue"/>
          <w:b/>
          <w:bCs/>
          <w:color w:val="504C48"/>
        </w:rPr>
        <w:t>FUNCIÓN SINTÁCTICA DEL ARTÍCULO</w:t>
      </w:r>
    </w:p>
    <w:p w14:paraId="6327C782" w14:textId="77777777" w:rsidR="00195A90" w:rsidRPr="00195A90" w:rsidRDefault="00195A90" w:rsidP="00195A90"/>
    <w:p w14:paraId="44A86099" w14:textId="7372DF44"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CRITERIO SINTÁCTICO.- El artículo es un modificador directo del sustantivo por lo tanto, constituye un subgrupo de la clase de los adjetivos. El artículo precede o se antepone obligatoriamente al sustantivo (tiene posición fija). Ejemplos: El obispo La casa Los hogares Unas naranjas Un bote Unos pintores</w:t>
      </w:r>
    </w:p>
    <w:p w14:paraId="18EC3A6D" w14:textId="77777777" w:rsidR="00195A90" w:rsidRDefault="00195A90" w:rsidP="00195A90">
      <w:pPr>
        <w:spacing w:line="276" w:lineRule="auto"/>
        <w:jc w:val="both"/>
        <w:rPr>
          <w:rFonts w:ascii="Helvetica Neue" w:eastAsia="Times New Roman" w:hAnsi="Helvetica Neue"/>
          <w:color w:val="3B3835"/>
          <w:sz w:val="21"/>
          <w:szCs w:val="21"/>
        </w:rPr>
      </w:pPr>
    </w:p>
    <w:p w14:paraId="0A8EAE3E" w14:textId="398A31DA"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Se antepone siempre al sustantivo. Tiene la particularidad de convertir en sustantivo a cualquier palabra que la preceda. Ejemplos: El amarillo es mi preferido. (adjetivo) El bailar es un deporte. (verbo)</w:t>
      </w:r>
    </w:p>
    <w:p w14:paraId="5A04D7F9" w14:textId="77777777" w:rsidR="009B6653" w:rsidRDefault="009B6653" w:rsidP="00195A90">
      <w:pPr>
        <w:spacing w:line="276" w:lineRule="auto"/>
        <w:jc w:val="both"/>
        <w:rPr>
          <w:rFonts w:ascii="Helvetica Neue" w:eastAsia="Times New Roman" w:hAnsi="Helvetica Neue"/>
          <w:color w:val="3B3835"/>
          <w:sz w:val="21"/>
          <w:szCs w:val="21"/>
        </w:rPr>
      </w:pPr>
    </w:p>
    <w:p w14:paraId="1BBB7C41" w14:textId="77777777" w:rsidR="009B6653" w:rsidRDefault="009B6653" w:rsidP="009B6653">
      <w:pPr>
        <w:pStyle w:val="Piedepgina"/>
        <w:jc w:val="both"/>
        <w:rPr>
          <w:rFonts w:ascii="Comic Sans MS" w:hAnsi="Comic Sans MS"/>
          <w:sz w:val="28"/>
        </w:rPr>
      </w:pPr>
      <w:r>
        <w:rPr>
          <w:rFonts w:ascii="Comic Sans MS" w:hAnsi="Comic Sans MS"/>
          <w:sz w:val="28"/>
        </w:rPr>
        <w:t>La función sintáctica del artículo determinado</w:t>
      </w:r>
    </w:p>
    <w:p w14:paraId="029A8004" w14:textId="77777777" w:rsidR="009B6653" w:rsidRDefault="009B6653" w:rsidP="009B6653">
      <w:pPr>
        <w:jc w:val="both"/>
        <w:rPr>
          <w:sz w:val="28"/>
        </w:rPr>
      </w:pPr>
    </w:p>
    <w:p w14:paraId="7C2DC7FB" w14:textId="77777777" w:rsidR="009B6653" w:rsidRDefault="009B6653" w:rsidP="009B6653">
      <w:pPr>
        <w:jc w:val="both"/>
      </w:pPr>
      <w:r>
        <w:t xml:space="preserve">La función sintáctica del artículo determinado es la de </w:t>
      </w:r>
      <w:r>
        <w:rPr>
          <w:b/>
          <w:bCs/>
        </w:rPr>
        <w:t>identificar</w:t>
      </w:r>
      <w:r>
        <w:t xml:space="preserve"> en el acto de comunicación el significado del nombre al que se antepone. </w:t>
      </w:r>
    </w:p>
    <w:p w14:paraId="035DE0AD" w14:textId="77777777" w:rsidR="009B6653" w:rsidRDefault="009B6653" w:rsidP="009B6653">
      <w:pPr>
        <w:jc w:val="both"/>
      </w:pPr>
    </w:p>
    <w:p w14:paraId="4380F409" w14:textId="77777777" w:rsidR="009B6653" w:rsidRDefault="009B6653" w:rsidP="009B6653">
      <w:pPr>
        <w:jc w:val="both"/>
      </w:pPr>
      <w:r>
        <w:t xml:space="preserve">El uso del artículo </w:t>
      </w:r>
      <w:r>
        <w:rPr>
          <w:b/>
          <w:bCs/>
        </w:rPr>
        <w:t>el</w:t>
      </w:r>
      <w:r>
        <w:t xml:space="preserve"> en la frase</w:t>
      </w:r>
    </w:p>
    <w:p w14:paraId="451ED709" w14:textId="77777777" w:rsidR="009B6653" w:rsidRDefault="009B6653" w:rsidP="009B6653">
      <w:pPr>
        <w:jc w:val="both"/>
      </w:pPr>
    </w:p>
    <w:p w14:paraId="4B2C3EF9" w14:textId="77777777" w:rsidR="009B6653" w:rsidRDefault="009B6653" w:rsidP="009B6653">
      <w:pPr>
        <w:pStyle w:val="Ttulo1"/>
        <w:rPr>
          <w:sz w:val="24"/>
        </w:rPr>
      </w:pPr>
      <w:r>
        <w:rPr>
          <w:sz w:val="24"/>
        </w:rPr>
        <w:t xml:space="preserve">Préstame </w:t>
      </w:r>
      <w:r>
        <w:rPr>
          <w:b w:val="0"/>
          <w:bCs w:val="0"/>
          <w:sz w:val="24"/>
        </w:rPr>
        <w:t>el</w:t>
      </w:r>
      <w:r>
        <w:rPr>
          <w:sz w:val="24"/>
        </w:rPr>
        <w:t xml:space="preserve"> libro y </w:t>
      </w:r>
      <w:r>
        <w:rPr>
          <w:b w:val="0"/>
          <w:bCs w:val="0"/>
          <w:sz w:val="24"/>
        </w:rPr>
        <w:t xml:space="preserve">el </w:t>
      </w:r>
      <w:r>
        <w:rPr>
          <w:sz w:val="24"/>
        </w:rPr>
        <w:t xml:space="preserve">cuaderno </w:t>
      </w:r>
    </w:p>
    <w:p w14:paraId="7B78B3F7" w14:textId="77777777" w:rsidR="009B6653" w:rsidRDefault="009B6653" w:rsidP="009B6653">
      <w:pPr>
        <w:jc w:val="both"/>
      </w:pPr>
    </w:p>
    <w:p w14:paraId="609CFEF1" w14:textId="77777777" w:rsidR="009B6653" w:rsidRDefault="009B6653" w:rsidP="009B6653">
      <w:pPr>
        <w:jc w:val="both"/>
      </w:pPr>
      <w:r>
        <w:t>presupone que el hablante y el oyente saben de qué libro y cuaderno se trata. Él que pide prestado el libro y el cuaderno pide cosas concretas, es decir, si damos rienda suelta a nuestra imaginación podemos decir que se trata del libro y cuaderno de geografía y un estudiante lo  pide a su compañero de clase porque los suyos los dejó en casa.</w:t>
      </w:r>
    </w:p>
    <w:p w14:paraId="01ED5944" w14:textId="77777777" w:rsidR="009B6653" w:rsidRDefault="009B6653" w:rsidP="009B6653">
      <w:pPr>
        <w:jc w:val="both"/>
      </w:pPr>
      <w:r>
        <w:t>El artículo determinado contrasta con todos los demás usos y, en especial, con la ausencia. En efecto, la presencia del artículo determinado frente a su ausencia produce cambios de significado como los que podemos observar en estos ejemplos:</w:t>
      </w:r>
    </w:p>
    <w:p w14:paraId="098646E5" w14:textId="77777777" w:rsidR="009B6653" w:rsidRDefault="009B6653" w:rsidP="009B6653">
      <w:pPr>
        <w:jc w:val="both"/>
      </w:pPr>
    </w:p>
    <w:p w14:paraId="7F5A73B7" w14:textId="77777777" w:rsidR="009B6653" w:rsidRDefault="009B6653" w:rsidP="009B6653">
      <w:pPr>
        <w:jc w:val="both"/>
        <w:rPr>
          <w:i/>
          <w:iCs/>
        </w:rPr>
      </w:pPr>
      <w:r>
        <w:rPr>
          <w:i/>
          <w:iCs/>
        </w:rPr>
        <w:t xml:space="preserve">En la guerra murieron </w:t>
      </w:r>
      <w:r>
        <w:rPr>
          <w:b/>
          <w:bCs/>
          <w:i/>
          <w:iCs/>
        </w:rPr>
        <w:t>los jóvenes</w:t>
      </w:r>
      <w:r>
        <w:rPr>
          <w:i/>
          <w:iCs/>
        </w:rPr>
        <w:t xml:space="preserve">.             Esta mañana he recibido </w:t>
      </w:r>
      <w:r>
        <w:rPr>
          <w:b/>
          <w:bCs/>
          <w:i/>
          <w:iCs/>
        </w:rPr>
        <w:t>las cartas</w:t>
      </w:r>
      <w:r>
        <w:rPr>
          <w:i/>
          <w:iCs/>
        </w:rPr>
        <w:t xml:space="preserve"> del extranjero.</w:t>
      </w:r>
    </w:p>
    <w:p w14:paraId="4C1630FA" w14:textId="77777777" w:rsidR="009B6653" w:rsidRDefault="009B6653" w:rsidP="009B6653">
      <w:pPr>
        <w:jc w:val="both"/>
      </w:pPr>
      <w:r>
        <w:rPr>
          <w:i/>
          <w:iCs/>
        </w:rPr>
        <w:t xml:space="preserve">En la guerra murieron </w:t>
      </w:r>
      <w:r>
        <w:rPr>
          <w:b/>
          <w:bCs/>
          <w:i/>
          <w:iCs/>
        </w:rPr>
        <w:t>jóvenes</w:t>
      </w:r>
      <w:r>
        <w:rPr>
          <w:i/>
          <w:iCs/>
        </w:rPr>
        <w:t xml:space="preserve">.                  Esta mañana he recibido </w:t>
      </w:r>
      <w:r>
        <w:rPr>
          <w:b/>
          <w:bCs/>
          <w:i/>
          <w:iCs/>
        </w:rPr>
        <w:t>cartas</w:t>
      </w:r>
      <w:r>
        <w:rPr>
          <w:i/>
          <w:iCs/>
        </w:rPr>
        <w:t xml:space="preserve"> del extranjero.  </w:t>
      </w:r>
    </w:p>
    <w:p w14:paraId="0A61BAF8" w14:textId="77777777" w:rsidR="009B6653" w:rsidRDefault="009B6653" w:rsidP="009B6653">
      <w:pPr>
        <w:jc w:val="both"/>
      </w:pPr>
    </w:p>
    <w:p w14:paraId="624E6EE5" w14:textId="77777777" w:rsidR="009B6653" w:rsidRDefault="009B6653" w:rsidP="009B6653">
      <w:pPr>
        <w:jc w:val="both"/>
      </w:pPr>
      <w:r>
        <w:t xml:space="preserve">En los primeros ejemplos nos referimos a </w:t>
      </w:r>
      <w:r>
        <w:rPr>
          <w:b/>
          <w:bCs/>
        </w:rPr>
        <w:t>todos los jóvenes</w:t>
      </w:r>
      <w:r>
        <w:t xml:space="preserve"> que murieron en la guerra y a </w:t>
      </w:r>
      <w:r>
        <w:rPr>
          <w:b/>
          <w:bCs/>
        </w:rPr>
        <w:t>todas las cartas</w:t>
      </w:r>
      <w:r>
        <w:t xml:space="preserve"> que hemos recibido. Eso quiere decir, en estos ejemplos resalta la universalidad  de los artículos </w:t>
      </w:r>
      <w:r>
        <w:rPr>
          <w:b/>
          <w:bCs/>
        </w:rPr>
        <w:t>los</w:t>
      </w:r>
      <w:r>
        <w:t xml:space="preserve"> y </w:t>
      </w:r>
      <w:r>
        <w:rPr>
          <w:b/>
          <w:bCs/>
        </w:rPr>
        <w:t>las</w:t>
      </w:r>
      <w:r>
        <w:t xml:space="preserve">. Los ejemplos sin artículo se refieren genéricamente a </w:t>
      </w:r>
      <w:r>
        <w:rPr>
          <w:b/>
          <w:bCs/>
        </w:rPr>
        <w:t>algunos jóvenes</w:t>
      </w:r>
      <w:r>
        <w:t xml:space="preserve"> y </w:t>
      </w:r>
      <w:r>
        <w:rPr>
          <w:b/>
          <w:bCs/>
        </w:rPr>
        <w:t>algunas cartas</w:t>
      </w:r>
      <w:r>
        <w:t>. El plural de los nombres sin artículo tiene sentido partitivo.</w:t>
      </w:r>
    </w:p>
    <w:p w14:paraId="760126DF" w14:textId="77777777" w:rsidR="009B6653" w:rsidRDefault="009B6653" w:rsidP="009B6653">
      <w:pPr>
        <w:jc w:val="both"/>
      </w:pPr>
    </w:p>
    <w:p w14:paraId="253D377E" w14:textId="77777777" w:rsidR="009B6653" w:rsidRDefault="009B6653" w:rsidP="009B6653">
      <w:pPr>
        <w:jc w:val="both"/>
      </w:pPr>
      <w:r>
        <w:t>Viendo todos estos ejemplos a uno casi se le olvidan cosas que también habría que mencionar a la hora de estudiar el artículo español, sólo por considerarlas tan naturales y lógicas. Nos</w:t>
      </w:r>
    </w:p>
    <w:p w14:paraId="3886A7A1" w14:textId="77777777" w:rsidR="009B6653" w:rsidRDefault="009B6653" w:rsidP="009B6653">
      <w:pPr>
        <w:jc w:val="both"/>
      </w:pPr>
      <w:r>
        <w:t xml:space="preserve">referimos a la posición del artículo. Entonces, el artículo siempre precede al sustantivo, sin que en ningún caso pueda colocarse detrás de él: </w:t>
      </w:r>
      <w:r>
        <w:rPr>
          <w:i/>
          <w:iCs/>
        </w:rPr>
        <w:t xml:space="preserve">el mundo, el país, la ciudad, el pueblo </w:t>
      </w:r>
      <w:r>
        <w:t xml:space="preserve">etc. </w:t>
      </w:r>
    </w:p>
    <w:p w14:paraId="20D99093" w14:textId="77777777" w:rsidR="009B6653" w:rsidRDefault="009B6653" w:rsidP="009B6653">
      <w:pPr>
        <w:pStyle w:val="Piedepgina"/>
        <w:jc w:val="both"/>
      </w:pPr>
      <w:r>
        <w:t xml:space="preserve">Pero esta precedencia no necesita ser inmediata, eso es, entre el artículo y el sustantivo o palabra sustantivada puede aparecer otra palabra: </w:t>
      </w:r>
      <w:r>
        <w:rPr>
          <w:i/>
          <w:iCs/>
        </w:rPr>
        <w:t>la blanca nieve, la pobre mujer</w:t>
      </w:r>
      <w:r>
        <w:t>, etc.</w:t>
      </w:r>
    </w:p>
    <w:p w14:paraId="06DE5DA7" w14:textId="77777777" w:rsidR="009B6653" w:rsidRDefault="009B6653" w:rsidP="00195A90">
      <w:pPr>
        <w:spacing w:line="276" w:lineRule="auto"/>
        <w:jc w:val="both"/>
        <w:rPr>
          <w:rFonts w:ascii="Helvetica Neue" w:eastAsia="Times New Roman" w:hAnsi="Helvetica Neue"/>
          <w:color w:val="3B3835"/>
          <w:sz w:val="21"/>
          <w:szCs w:val="21"/>
        </w:rPr>
      </w:pPr>
    </w:p>
    <w:p w14:paraId="57A23429" w14:textId="77777777" w:rsidR="009B6653" w:rsidRDefault="009B6653" w:rsidP="009B6653">
      <w:pPr>
        <w:jc w:val="both"/>
        <w:rPr>
          <w:rFonts w:ascii="Courier New" w:hAnsi="Courier New" w:cs="Courier New"/>
          <w:sz w:val="28"/>
        </w:rPr>
      </w:pPr>
      <w:r>
        <w:rPr>
          <w:rFonts w:ascii="Courier New" w:hAnsi="Courier New" w:cs="Courier New"/>
          <w:sz w:val="28"/>
        </w:rPr>
        <w:t>El artículo con otras partes de la oración:</w:t>
      </w:r>
    </w:p>
    <w:p w14:paraId="04B7FD69" w14:textId="77777777" w:rsidR="009B6653" w:rsidRDefault="009B6653" w:rsidP="009B6653">
      <w:pPr>
        <w:jc w:val="both"/>
        <w:rPr>
          <w:rFonts w:ascii="Courier New" w:hAnsi="Courier New" w:cs="Courier New"/>
          <w:sz w:val="28"/>
        </w:rPr>
      </w:pPr>
    </w:p>
    <w:p w14:paraId="218169EE" w14:textId="77777777" w:rsidR="009B6653" w:rsidRDefault="009B6653" w:rsidP="009B6653">
      <w:pPr>
        <w:pStyle w:val="Ttulo4"/>
      </w:pPr>
      <w:r>
        <w:rPr>
          <w:b/>
          <w:bCs/>
        </w:rPr>
        <w:t xml:space="preserve">a) </w:t>
      </w:r>
      <w:r>
        <w:t>La función sustantivadora del artículo determinado</w:t>
      </w:r>
    </w:p>
    <w:p w14:paraId="7CC99F8E" w14:textId="77777777" w:rsidR="009B6653" w:rsidRDefault="009B6653" w:rsidP="009B6653">
      <w:pPr>
        <w:pStyle w:val="Textoindependiente"/>
      </w:pPr>
      <w:r>
        <w:t>El artículo tiene la propiedad de convertir en sustantivos las demás partes de la oración:</w:t>
      </w:r>
    </w:p>
    <w:p w14:paraId="5DFB1175" w14:textId="77777777" w:rsidR="009B6653" w:rsidRDefault="009B6653" w:rsidP="009B6653">
      <w:pPr>
        <w:jc w:val="both"/>
      </w:pPr>
      <w:r>
        <w:t xml:space="preserve">los verbos, adverbios, interjecciones, adjetivos, pronombres y participios (en cuanto al participio, la presencio o ausencia del artículo no lo distingue de ninguna manera especial del adjetivo) </w:t>
      </w:r>
    </w:p>
    <w:p w14:paraId="03D98D8C" w14:textId="77777777" w:rsidR="009B6653" w:rsidRDefault="009B6653" w:rsidP="009B6653">
      <w:pPr>
        <w:jc w:val="both"/>
      </w:pPr>
    </w:p>
    <w:p w14:paraId="4C17F7BE" w14:textId="77777777" w:rsidR="009B6653" w:rsidRDefault="009B6653" w:rsidP="009B6653">
      <w:pPr>
        <w:jc w:val="both"/>
        <w:rPr>
          <w:i/>
          <w:iCs/>
        </w:rPr>
      </w:pPr>
      <w:r>
        <w:rPr>
          <w:b/>
          <w:bCs/>
          <w:i/>
          <w:iCs/>
        </w:rPr>
        <w:t>El fumar</w:t>
      </w:r>
      <w:r>
        <w:rPr>
          <w:i/>
          <w:iCs/>
        </w:rPr>
        <w:t xml:space="preserve"> perjudica la salud.</w:t>
      </w:r>
    </w:p>
    <w:p w14:paraId="4E882397" w14:textId="77777777" w:rsidR="009B6653" w:rsidRDefault="009B6653" w:rsidP="009B6653">
      <w:pPr>
        <w:jc w:val="both"/>
        <w:rPr>
          <w:i/>
          <w:iCs/>
        </w:rPr>
      </w:pPr>
      <w:r>
        <w:rPr>
          <w:b/>
          <w:bCs/>
          <w:i/>
          <w:iCs/>
        </w:rPr>
        <w:t>El</w:t>
      </w:r>
      <w:r>
        <w:rPr>
          <w:i/>
          <w:iCs/>
        </w:rPr>
        <w:t xml:space="preserve"> dulce </w:t>
      </w:r>
      <w:r>
        <w:rPr>
          <w:b/>
          <w:bCs/>
          <w:i/>
          <w:iCs/>
        </w:rPr>
        <w:t>dormir</w:t>
      </w:r>
      <w:r>
        <w:rPr>
          <w:i/>
          <w:iCs/>
        </w:rPr>
        <w:t xml:space="preserve"> de los bebés.</w:t>
      </w:r>
    </w:p>
    <w:p w14:paraId="57CA4374" w14:textId="77777777" w:rsidR="009B6653" w:rsidRDefault="009B6653" w:rsidP="009B6653">
      <w:pPr>
        <w:jc w:val="both"/>
        <w:rPr>
          <w:i/>
          <w:iCs/>
        </w:rPr>
      </w:pPr>
      <w:r>
        <w:rPr>
          <w:b/>
          <w:bCs/>
          <w:i/>
          <w:iCs/>
        </w:rPr>
        <w:t>El sí</w:t>
      </w:r>
      <w:r>
        <w:rPr>
          <w:i/>
          <w:iCs/>
        </w:rPr>
        <w:t xml:space="preserve"> de las niñas.</w:t>
      </w:r>
    </w:p>
    <w:p w14:paraId="058A8CB1" w14:textId="77777777" w:rsidR="009B6653" w:rsidRDefault="009B6653" w:rsidP="009B6653">
      <w:pPr>
        <w:jc w:val="both"/>
        <w:rPr>
          <w:i/>
          <w:iCs/>
        </w:rPr>
      </w:pPr>
      <w:r>
        <w:rPr>
          <w:b/>
          <w:bCs/>
          <w:i/>
          <w:iCs/>
        </w:rPr>
        <w:t xml:space="preserve">El ¡ah! </w:t>
      </w:r>
      <w:r>
        <w:rPr>
          <w:i/>
          <w:iCs/>
        </w:rPr>
        <w:t>del herido.</w:t>
      </w:r>
    </w:p>
    <w:p w14:paraId="2F4403B8" w14:textId="77777777" w:rsidR="009B6653" w:rsidRDefault="009B6653" w:rsidP="009B6653">
      <w:pPr>
        <w:jc w:val="both"/>
        <w:rPr>
          <w:i/>
          <w:iCs/>
        </w:rPr>
      </w:pPr>
      <w:r>
        <w:rPr>
          <w:i/>
          <w:iCs/>
        </w:rPr>
        <w:t xml:space="preserve">Me voy </w:t>
      </w:r>
      <w:r>
        <w:rPr>
          <w:b/>
          <w:bCs/>
          <w:i/>
          <w:iCs/>
        </w:rPr>
        <w:t>al extranjero</w:t>
      </w:r>
      <w:r>
        <w:rPr>
          <w:i/>
          <w:iCs/>
        </w:rPr>
        <w:t>.</w:t>
      </w:r>
    </w:p>
    <w:p w14:paraId="5F4F8421" w14:textId="77777777" w:rsidR="009B6653" w:rsidRDefault="009B6653" w:rsidP="009B6653">
      <w:pPr>
        <w:jc w:val="both"/>
        <w:rPr>
          <w:i/>
          <w:iCs/>
        </w:rPr>
      </w:pPr>
      <w:r>
        <w:rPr>
          <w:i/>
          <w:iCs/>
        </w:rPr>
        <w:t xml:space="preserve">No sabemos </w:t>
      </w:r>
      <w:r>
        <w:rPr>
          <w:b/>
          <w:bCs/>
          <w:i/>
          <w:iCs/>
        </w:rPr>
        <w:t>el por qué</w:t>
      </w:r>
      <w:r>
        <w:rPr>
          <w:i/>
          <w:iCs/>
        </w:rPr>
        <w:t xml:space="preserve">. </w:t>
      </w:r>
    </w:p>
    <w:p w14:paraId="088CE179" w14:textId="77777777" w:rsidR="009B6653" w:rsidRDefault="009B6653" w:rsidP="009B6653">
      <w:pPr>
        <w:jc w:val="both"/>
        <w:rPr>
          <w:i/>
          <w:iCs/>
        </w:rPr>
      </w:pPr>
      <w:r>
        <w:rPr>
          <w:i/>
          <w:iCs/>
        </w:rPr>
        <w:t xml:space="preserve">José es </w:t>
      </w:r>
      <w:r>
        <w:rPr>
          <w:b/>
          <w:bCs/>
          <w:i/>
          <w:iCs/>
        </w:rPr>
        <w:t>el elegido</w:t>
      </w:r>
      <w:r>
        <w:rPr>
          <w:i/>
          <w:iCs/>
        </w:rPr>
        <w:t>.</w:t>
      </w:r>
    </w:p>
    <w:p w14:paraId="1FB29F9F" w14:textId="77777777" w:rsidR="009B6653" w:rsidRDefault="009B6653" w:rsidP="009B6653">
      <w:pPr>
        <w:jc w:val="both"/>
        <w:rPr>
          <w:i/>
          <w:iCs/>
        </w:rPr>
      </w:pPr>
    </w:p>
    <w:p w14:paraId="22A2673D" w14:textId="77777777" w:rsidR="009B6653" w:rsidRDefault="009B6653" w:rsidP="009B6653">
      <w:pPr>
        <w:jc w:val="both"/>
        <w:rPr>
          <w:i/>
          <w:iCs/>
        </w:rPr>
      </w:pPr>
    </w:p>
    <w:p w14:paraId="4B5F45C8" w14:textId="77777777" w:rsidR="009B6653" w:rsidRPr="009B6653" w:rsidRDefault="009B6653" w:rsidP="009B6653">
      <w:pPr>
        <w:pStyle w:val="Textoindependiente"/>
        <w:spacing w:line="276" w:lineRule="auto"/>
        <w:rPr>
          <w:i/>
          <w:iCs/>
          <w:u w:val="single"/>
        </w:rPr>
      </w:pPr>
      <w:r w:rsidRPr="009B6653">
        <w:rPr>
          <w:b/>
          <w:bCs/>
        </w:rPr>
        <w:t>b)</w:t>
      </w:r>
      <w:r w:rsidRPr="009B6653">
        <w:t xml:space="preserve"> </w:t>
      </w:r>
      <w:r w:rsidRPr="009B6653">
        <w:rPr>
          <w:u w:val="single"/>
        </w:rPr>
        <w:t xml:space="preserve">El artículo con </w:t>
      </w:r>
      <w:r w:rsidRPr="009B6653">
        <w:rPr>
          <w:i/>
          <w:iCs/>
          <w:u w:val="single"/>
        </w:rPr>
        <w:t>mismo</w:t>
      </w:r>
    </w:p>
    <w:p w14:paraId="2104F375" w14:textId="77777777" w:rsidR="009B6653" w:rsidRPr="009B6653" w:rsidRDefault="009B6653" w:rsidP="009B6653">
      <w:pPr>
        <w:pStyle w:val="Textoindependiente"/>
        <w:spacing w:line="276" w:lineRule="auto"/>
      </w:pPr>
      <w:r w:rsidRPr="009B6653">
        <w:t xml:space="preserve">-Hay que diferenciar </w:t>
      </w:r>
      <w:r w:rsidRPr="009B6653">
        <w:rPr>
          <w:b/>
          <w:bCs/>
        </w:rPr>
        <w:t xml:space="preserve">el mismo </w:t>
      </w:r>
      <w:r w:rsidRPr="009B6653">
        <w:t xml:space="preserve">de </w:t>
      </w:r>
      <w:r w:rsidRPr="009B6653">
        <w:rPr>
          <w:b/>
          <w:bCs/>
        </w:rPr>
        <w:t>un mismo</w:t>
      </w:r>
      <w:r w:rsidRPr="009B6653">
        <w:t xml:space="preserve"> porque no  pueden ser usados en el mismo contexto.</w:t>
      </w:r>
    </w:p>
    <w:p w14:paraId="55FC9543" w14:textId="77777777" w:rsidR="009B6653" w:rsidRPr="009B6653" w:rsidRDefault="009B6653" w:rsidP="009B6653">
      <w:pPr>
        <w:pStyle w:val="Textoindependiente"/>
        <w:spacing w:line="276" w:lineRule="auto"/>
      </w:pPr>
    </w:p>
    <w:p w14:paraId="55F7094D" w14:textId="77777777" w:rsidR="009B6653" w:rsidRPr="009B6653" w:rsidRDefault="009B6653" w:rsidP="009B6653">
      <w:pPr>
        <w:pStyle w:val="Textoindependiente"/>
        <w:spacing w:line="276" w:lineRule="auto"/>
        <w:rPr>
          <w:i/>
          <w:iCs/>
        </w:rPr>
      </w:pPr>
      <w:r w:rsidRPr="009B6653">
        <w:rPr>
          <w:i/>
          <w:iCs/>
        </w:rPr>
        <w:t xml:space="preserve">Fueron a la muestra con </w:t>
      </w:r>
      <w:r w:rsidRPr="009B6653">
        <w:rPr>
          <w:b/>
          <w:bCs/>
          <w:i/>
          <w:iCs/>
        </w:rPr>
        <w:t>un mismo</w:t>
      </w:r>
      <w:r w:rsidRPr="009B6653">
        <w:rPr>
          <w:i/>
          <w:iCs/>
        </w:rPr>
        <w:t xml:space="preserve"> propósito.</w:t>
      </w:r>
    </w:p>
    <w:p w14:paraId="012CA046" w14:textId="77777777" w:rsidR="009B6653" w:rsidRPr="009B6653" w:rsidRDefault="009B6653" w:rsidP="009B6653">
      <w:pPr>
        <w:pStyle w:val="Textoindependiente"/>
        <w:spacing w:line="276" w:lineRule="auto"/>
        <w:rPr>
          <w:i/>
          <w:iCs/>
        </w:rPr>
      </w:pPr>
      <w:r w:rsidRPr="009B6653">
        <w:rPr>
          <w:i/>
          <w:iCs/>
        </w:rPr>
        <w:t xml:space="preserve">Fueron a la muestra con </w:t>
      </w:r>
      <w:r w:rsidRPr="009B6653">
        <w:rPr>
          <w:b/>
          <w:bCs/>
          <w:i/>
          <w:iCs/>
        </w:rPr>
        <w:t>el mismo</w:t>
      </w:r>
      <w:r w:rsidRPr="009B6653">
        <w:rPr>
          <w:i/>
          <w:iCs/>
        </w:rPr>
        <w:t xml:space="preserve"> propósito.</w:t>
      </w:r>
    </w:p>
    <w:p w14:paraId="280D53FB" w14:textId="77777777" w:rsidR="009B6653" w:rsidRPr="009B6653" w:rsidRDefault="009B6653" w:rsidP="009B6653">
      <w:pPr>
        <w:pStyle w:val="Textoindependiente"/>
        <w:spacing w:line="276" w:lineRule="auto"/>
        <w:rPr>
          <w:i/>
          <w:iCs/>
        </w:rPr>
      </w:pPr>
    </w:p>
    <w:p w14:paraId="225B80A7" w14:textId="77777777" w:rsidR="009B6653" w:rsidRPr="009B6653" w:rsidRDefault="009B6653" w:rsidP="009B6653">
      <w:pPr>
        <w:spacing w:line="276" w:lineRule="auto"/>
        <w:jc w:val="both"/>
        <w:rPr>
          <w:rFonts w:ascii="Times New Roman" w:hAnsi="Times New Roman" w:cs="Times New Roman"/>
        </w:rPr>
      </w:pPr>
      <w:r w:rsidRPr="009B6653">
        <w:rPr>
          <w:rFonts w:ascii="Times New Roman" w:hAnsi="Times New Roman" w:cs="Times New Roman"/>
        </w:rPr>
        <w:t>En la primera frase expresamos que el propósito de ambos era único e igual pero no sabemos cuál. En cambio, en la segunda sabemos todos de qué propósito se trata. Ambos son pintores y su propósito es el mismo que el de otras veces, es decir, ver los cuadros de sus colegas.</w:t>
      </w:r>
    </w:p>
    <w:p w14:paraId="2B635C0D" w14:textId="77777777" w:rsidR="009B6653" w:rsidRPr="009B6653" w:rsidRDefault="009B6653" w:rsidP="009B6653">
      <w:pPr>
        <w:spacing w:line="276" w:lineRule="auto"/>
        <w:jc w:val="both"/>
        <w:rPr>
          <w:rFonts w:ascii="Times New Roman" w:hAnsi="Times New Roman" w:cs="Times New Roman"/>
        </w:rPr>
      </w:pPr>
    </w:p>
    <w:p w14:paraId="1DCF2499" w14:textId="77777777" w:rsidR="009B6653" w:rsidRPr="009B6653" w:rsidRDefault="009B6653" w:rsidP="009B6653">
      <w:pPr>
        <w:spacing w:line="276" w:lineRule="auto"/>
        <w:jc w:val="both"/>
        <w:rPr>
          <w:rFonts w:ascii="Times New Roman" w:hAnsi="Times New Roman" w:cs="Times New Roman"/>
        </w:rPr>
      </w:pPr>
      <w:r w:rsidRPr="009B6653">
        <w:rPr>
          <w:rFonts w:ascii="Times New Roman" w:hAnsi="Times New Roman" w:cs="Times New Roman"/>
        </w:rPr>
        <w:t xml:space="preserve">-Tampoco debe confundirse </w:t>
      </w:r>
      <w:r w:rsidRPr="009B6653">
        <w:rPr>
          <w:rFonts w:ascii="Times New Roman" w:hAnsi="Times New Roman" w:cs="Times New Roman"/>
          <w:b/>
          <w:bCs/>
        </w:rPr>
        <w:t>él mismo</w:t>
      </w:r>
      <w:r w:rsidRPr="009B6653">
        <w:rPr>
          <w:rFonts w:ascii="Times New Roman" w:hAnsi="Times New Roman" w:cs="Times New Roman"/>
        </w:rPr>
        <w:t xml:space="preserve">, </w:t>
      </w:r>
      <w:r w:rsidRPr="009B6653">
        <w:rPr>
          <w:rFonts w:ascii="Times New Roman" w:hAnsi="Times New Roman" w:cs="Times New Roman"/>
          <w:b/>
          <w:bCs/>
        </w:rPr>
        <w:t>ella misma</w:t>
      </w:r>
      <w:r w:rsidRPr="009B6653">
        <w:rPr>
          <w:rFonts w:ascii="Times New Roman" w:hAnsi="Times New Roman" w:cs="Times New Roman"/>
        </w:rPr>
        <w:t xml:space="preserve">, con </w:t>
      </w:r>
      <w:r w:rsidRPr="009B6653">
        <w:rPr>
          <w:rFonts w:ascii="Times New Roman" w:hAnsi="Times New Roman" w:cs="Times New Roman"/>
          <w:b/>
          <w:bCs/>
        </w:rPr>
        <w:t>el mismo</w:t>
      </w:r>
      <w:r w:rsidRPr="009B6653">
        <w:rPr>
          <w:rFonts w:ascii="Times New Roman" w:hAnsi="Times New Roman" w:cs="Times New Roman"/>
        </w:rPr>
        <w:t xml:space="preserve">, </w:t>
      </w:r>
      <w:r w:rsidRPr="009B6653">
        <w:rPr>
          <w:rFonts w:ascii="Times New Roman" w:hAnsi="Times New Roman" w:cs="Times New Roman"/>
          <w:b/>
          <w:bCs/>
        </w:rPr>
        <w:t>la misma</w:t>
      </w:r>
      <w:r w:rsidRPr="009B6653">
        <w:rPr>
          <w:rFonts w:ascii="Times New Roman" w:hAnsi="Times New Roman" w:cs="Times New Roman"/>
        </w:rPr>
        <w:t xml:space="preserve">. El uso del artículo en estos casos significa </w:t>
      </w:r>
      <w:r w:rsidRPr="009B6653">
        <w:rPr>
          <w:rFonts w:ascii="Times New Roman" w:hAnsi="Times New Roman" w:cs="Times New Roman"/>
          <w:u w:val="single"/>
        </w:rPr>
        <w:t>la semejanza</w:t>
      </w:r>
      <w:r w:rsidRPr="009B6653">
        <w:rPr>
          <w:rFonts w:ascii="Times New Roman" w:hAnsi="Times New Roman" w:cs="Times New Roman"/>
        </w:rPr>
        <w:t xml:space="preserve">, mientras, el uso del pronombre personal </w:t>
      </w:r>
      <w:r w:rsidRPr="009B6653">
        <w:rPr>
          <w:rFonts w:ascii="Times New Roman" w:hAnsi="Times New Roman" w:cs="Times New Roman"/>
          <w:u w:val="single"/>
        </w:rPr>
        <w:t>la</w:t>
      </w:r>
      <w:r w:rsidRPr="009B6653">
        <w:rPr>
          <w:rFonts w:ascii="Times New Roman" w:hAnsi="Times New Roman" w:cs="Times New Roman"/>
        </w:rPr>
        <w:t xml:space="preserve"> </w:t>
      </w:r>
      <w:r w:rsidRPr="009B6653">
        <w:rPr>
          <w:rFonts w:ascii="Times New Roman" w:hAnsi="Times New Roman" w:cs="Times New Roman"/>
          <w:u w:val="single"/>
        </w:rPr>
        <w:t>identidad</w:t>
      </w:r>
      <w:r w:rsidRPr="009B6653">
        <w:rPr>
          <w:rFonts w:ascii="Times New Roman" w:hAnsi="Times New Roman" w:cs="Times New Roman"/>
        </w:rPr>
        <w:t>.</w:t>
      </w:r>
    </w:p>
    <w:p w14:paraId="2EBBB073" w14:textId="77777777" w:rsidR="009B6653" w:rsidRPr="009B6653" w:rsidRDefault="009B6653" w:rsidP="009B6653">
      <w:pPr>
        <w:spacing w:line="276" w:lineRule="auto"/>
        <w:jc w:val="both"/>
        <w:rPr>
          <w:rFonts w:ascii="Times New Roman" w:hAnsi="Times New Roman" w:cs="Times New Roman"/>
        </w:rPr>
      </w:pPr>
    </w:p>
    <w:p w14:paraId="716D0A12" w14:textId="77777777" w:rsidR="009B6653" w:rsidRPr="009B6653" w:rsidRDefault="009B6653" w:rsidP="009B6653">
      <w:pPr>
        <w:spacing w:line="276" w:lineRule="auto"/>
        <w:jc w:val="both"/>
        <w:rPr>
          <w:rFonts w:ascii="Times New Roman" w:hAnsi="Times New Roman" w:cs="Times New Roman"/>
          <w:i/>
          <w:iCs/>
        </w:rPr>
      </w:pPr>
      <w:r w:rsidRPr="009B6653">
        <w:rPr>
          <w:rFonts w:ascii="Times New Roman" w:hAnsi="Times New Roman" w:cs="Times New Roman"/>
          <w:i/>
          <w:iCs/>
        </w:rPr>
        <w:t xml:space="preserve">Marta ya no es </w:t>
      </w:r>
      <w:r w:rsidRPr="009B6653">
        <w:rPr>
          <w:rFonts w:ascii="Times New Roman" w:hAnsi="Times New Roman" w:cs="Times New Roman"/>
          <w:b/>
          <w:bCs/>
          <w:i/>
          <w:iCs/>
        </w:rPr>
        <w:t>la misma</w:t>
      </w:r>
      <w:r w:rsidRPr="009B6653">
        <w:rPr>
          <w:rFonts w:ascii="Times New Roman" w:hAnsi="Times New Roman" w:cs="Times New Roman"/>
          <w:i/>
          <w:iCs/>
        </w:rPr>
        <w:t xml:space="preserve"> muchacha. (que antes era).</w:t>
      </w:r>
    </w:p>
    <w:p w14:paraId="7F28585F" w14:textId="77777777" w:rsidR="009B6653" w:rsidRPr="009B6653" w:rsidRDefault="009B6653" w:rsidP="009B6653">
      <w:pPr>
        <w:spacing w:line="276" w:lineRule="auto"/>
        <w:jc w:val="both"/>
        <w:rPr>
          <w:rFonts w:ascii="Times New Roman" w:hAnsi="Times New Roman" w:cs="Times New Roman"/>
          <w:i/>
          <w:iCs/>
        </w:rPr>
      </w:pPr>
      <w:r w:rsidRPr="009B6653">
        <w:rPr>
          <w:rFonts w:ascii="Times New Roman" w:hAnsi="Times New Roman" w:cs="Times New Roman"/>
          <w:i/>
          <w:iCs/>
        </w:rPr>
        <w:t xml:space="preserve">Vino </w:t>
      </w:r>
      <w:r w:rsidRPr="009B6653">
        <w:rPr>
          <w:rFonts w:ascii="Times New Roman" w:hAnsi="Times New Roman" w:cs="Times New Roman"/>
          <w:b/>
          <w:bCs/>
          <w:i/>
          <w:iCs/>
        </w:rPr>
        <w:t>él mismo</w:t>
      </w:r>
      <w:r w:rsidRPr="009B6653">
        <w:rPr>
          <w:rFonts w:ascii="Times New Roman" w:hAnsi="Times New Roman" w:cs="Times New Roman"/>
          <w:i/>
          <w:iCs/>
        </w:rPr>
        <w:t xml:space="preserve"> a recogernos en el aeropuerto.</w:t>
      </w:r>
    </w:p>
    <w:p w14:paraId="627F4F34" w14:textId="77777777" w:rsidR="009B6653" w:rsidRPr="009B6653" w:rsidRDefault="009B6653" w:rsidP="009B6653">
      <w:pPr>
        <w:spacing w:line="276" w:lineRule="auto"/>
        <w:jc w:val="both"/>
        <w:rPr>
          <w:rFonts w:ascii="Times New Roman" w:hAnsi="Times New Roman" w:cs="Times New Roman"/>
        </w:rPr>
      </w:pPr>
    </w:p>
    <w:p w14:paraId="490E59C1" w14:textId="77777777" w:rsidR="009B6653" w:rsidRPr="009B6653" w:rsidRDefault="009B6653" w:rsidP="009B6653">
      <w:pPr>
        <w:spacing w:line="276" w:lineRule="auto"/>
        <w:jc w:val="both"/>
        <w:rPr>
          <w:rFonts w:ascii="Times New Roman" w:hAnsi="Times New Roman" w:cs="Times New Roman"/>
        </w:rPr>
      </w:pPr>
    </w:p>
    <w:p w14:paraId="46960F1D" w14:textId="77777777" w:rsidR="009B6653" w:rsidRPr="009B6653" w:rsidRDefault="009B6653" w:rsidP="009B6653">
      <w:pPr>
        <w:spacing w:line="276" w:lineRule="auto"/>
        <w:jc w:val="both"/>
        <w:rPr>
          <w:rFonts w:ascii="Times New Roman" w:hAnsi="Times New Roman" w:cs="Times New Roman"/>
        </w:rPr>
      </w:pPr>
      <w:r w:rsidRPr="009B6653">
        <w:rPr>
          <w:rFonts w:ascii="Times New Roman" w:hAnsi="Times New Roman" w:cs="Times New Roman"/>
        </w:rPr>
        <w:t xml:space="preserve">- También hay que llamar atención sobre </w:t>
      </w:r>
      <w:r w:rsidRPr="009B6653">
        <w:rPr>
          <w:rFonts w:ascii="Times New Roman" w:hAnsi="Times New Roman" w:cs="Times New Roman"/>
          <w:u w:val="single"/>
        </w:rPr>
        <w:t>el empleo abusivo</w:t>
      </w:r>
      <w:r w:rsidRPr="009B6653">
        <w:rPr>
          <w:rFonts w:ascii="Times New Roman" w:hAnsi="Times New Roman" w:cs="Times New Roman"/>
        </w:rPr>
        <w:t xml:space="preserve"> del anafórico </w:t>
      </w:r>
      <w:r w:rsidRPr="009B6653">
        <w:rPr>
          <w:rFonts w:ascii="Times New Roman" w:hAnsi="Times New Roman" w:cs="Times New Roman"/>
          <w:i/>
          <w:iCs/>
        </w:rPr>
        <w:t>el mismo, la misma</w:t>
      </w:r>
      <w:r w:rsidRPr="009B6653">
        <w:rPr>
          <w:rFonts w:ascii="Times New Roman" w:hAnsi="Times New Roman" w:cs="Times New Roman"/>
        </w:rPr>
        <w:t xml:space="preserve"> que hoy podemos encontrar en la prosa administrativa, publicitaria, periodística y a veces también en la técnica, sólo por considerarlo fórmula elegante y explícita. Ante este problema la Academia señala “</w:t>
      </w:r>
      <w:r w:rsidRPr="009B6653">
        <w:rPr>
          <w:rFonts w:ascii="Times New Roman" w:hAnsi="Times New Roman" w:cs="Times New Roman"/>
          <w:i/>
          <w:iCs/>
        </w:rPr>
        <w:t xml:space="preserve">no pasa de ser una expresión vulgar y mediocre y cualquiera otra solución: pronombre personal, posesivo, etc. es preferible:“ </w:t>
      </w:r>
      <w:r w:rsidRPr="009B6653">
        <w:rPr>
          <w:rFonts w:ascii="Times New Roman" w:hAnsi="Times New Roman" w:cs="Times New Roman"/>
        </w:rPr>
        <w:t>(6)</w:t>
      </w:r>
    </w:p>
    <w:p w14:paraId="642C7FBA" w14:textId="77777777" w:rsidR="009B6653" w:rsidRPr="009B6653" w:rsidRDefault="009B6653" w:rsidP="009B6653">
      <w:pPr>
        <w:spacing w:line="276" w:lineRule="auto"/>
        <w:jc w:val="both"/>
        <w:rPr>
          <w:rFonts w:ascii="Times New Roman" w:hAnsi="Times New Roman" w:cs="Times New Roman"/>
        </w:rPr>
      </w:pPr>
    </w:p>
    <w:p w14:paraId="1A2CE255" w14:textId="77777777" w:rsidR="009B6653" w:rsidRPr="009B6653" w:rsidRDefault="009B6653" w:rsidP="009B6653">
      <w:pPr>
        <w:spacing w:line="276" w:lineRule="auto"/>
        <w:jc w:val="both"/>
        <w:rPr>
          <w:rFonts w:ascii="Times New Roman" w:hAnsi="Times New Roman" w:cs="Times New Roman"/>
        </w:rPr>
      </w:pPr>
    </w:p>
    <w:p w14:paraId="46F38F99" w14:textId="77777777" w:rsidR="009B6653" w:rsidRPr="009B6653" w:rsidRDefault="009B6653" w:rsidP="009B6653">
      <w:pPr>
        <w:pStyle w:val="Textoindependiente"/>
        <w:spacing w:line="276" w:lineRule="auto"/>
      </w:pPr>
      <w:r w:rsidRPr="009B6653">
        <w:t>Es incorecto decir: *</w:t>
      </w:r>
      <w:r w:rsidRPr="009B6653">
        <w:rPr>
          <w:i/>
          <w:iCs/>
        </w:rPr>
        <w:t>Fue registrado el coche y los ocupantes del mismo.</w:t>
      </w:r>
    </w:p>
    <w:p w14:paraId="08D8CDAE" w14:textId="77777777" w:rsidR="009B6653" w:rsidRPr="009B6653" w:rsidRDefault="009B6653" w:rsidP="009B6653">
      <w:pPr>
        <w:spacing w:line="276" w:lineRule="auto"/>
        <w:jc w:val="both"/>
        <w:rPr>
          <w:rFonts w:ascii="Times New Roman" w:hAnsi="Times New Roman" w:cs="Times New Roman"/>
          <w:i/>
          <w:iCs/>
        </w:rPr>
      </w:pPr>
      <w:r w:rsidRPr="009B6653">
        <w:rPr>
          <w:rFonts w:ascii="Times New Roman" w:hAnsi="Times New Roman" w:cs="Times New Roman"/>
        </w:rPr>
        <w:t xml:space="preserve">Lo correcto sería:  </w:t>
      </w:r>
      <w:r w:rsidRPr="009B6653">
        <w:rPr>
          <w:rFonts w:ascii="Times New Roman" w:hAnsi="Times New Roman" w:cs="Times New Roman"/>
          <w:i/>
          <w:iCs/>
        </w:rPr>
        <w:t>Fue registrado el coche y sus componentes.</w:t>
      </w:r>
    </w:p>
    <w:p w14:paraId="005751AC" w14:textId="77777777" w:rsidR="009B6653" w:rsidRPr="009B6653" w:rsidRDefault="009B6653" w:rsidP="009B6653">
      <w:pPr>
        <w:spacing w:line="276" w:lineRule="auto"/>
        <w:jc w:val="both"/>
        <w:rPr>
          <w:rFonts w:ascii="Times New Roman" w:hAnsi="Times New Roman" w:cs="Times New Roman"/>
        </w:rPr>
      </w:pPr>
    </w:p>
    <w:p w14:paraId="30E4F593" w14:textId="77777777" w:rsidR="009B6653" w:rsidRPr="009B6653" w:rsidRDefault="009B6653" w:rsidP="009B6653">
      <w:pPr>
        <w:spacing w:line="276" w:lineRule="auto"/>
        <w:jc w:val="both"/>
        <w:rPr>
          <w:rFonts w:ascii="Times New Roman" w:hAnsi="Times New Roman" w:cs="Times New Roman"/>
          <w:i/>
          <w:iCs/>
          <w:u w:val="single"/>
        </w:rPr>
      </w:pPr>
      <w:r w:rsidRPr="009B6653">
        <w:rPr>
          <w:rFonts w:ascii="Times New Roman" w:hAnsi="Times New Roman" w:cs="Times New Roman"/>
          <w:b/>
          <w:bCs/>
        </w:rPr>
        <w:t>c)</w:t>
      </w:r>
      <w:r w:rsidRPr="009B6653">
        <w:rPr>
          <w:rFonts w:ascii="Times New Roman" w:hAnsi="Times New Roman" w:cs="Times New Roman"/>
        </w:rPr>
        <w:t xml:space="preserve"> </w:t>
      </w:r>
      <w:r w:rsidRPr="009B6653">
        <w:rPr>
          <w:rFonts w:ascii="Times New Roman" w:hAnsi="Times New Roman" w:cs="Times New Roman"/>
          <w:u w:val="single"/>
        </w:rPr>
        <w:t xml:space="preserve">El artículo con </w:t>
      </w:r>
      <w:r w:rsidRPr="009B6653">
        <w:rPr>
          <w:rFonts w:ascii="Times New Roman" w:hAnsi="Times New Roman" w:cs="Times New Roman"/>
          <w:i/>
          <w:iCs/>
          <w:u w:val="single"/>
        </w:rPr>
        <w:t>todo</w:t>
      </w:r>
    </w:p>
    <w:p w14:paraId="5AADC3D2" w14:textId="77777777" w:rsidR="009B6653" w:rsidRPr="009B6653" w:rsidRDefault="009B6653" w:rsidP="009B6653">
      <w:pPr>
        <w:spacing w:line="276" w:lineRule="auto"/>
        <w:jc w:val="both"/>
        <w:rPr>
          <w:rFonts w:ascii="Times New Roman" w:hAnsi="Times New Roman" w:cs="Times New Roman"/>
          <w:b/>
          <w:bCs/>
        </w:rPr>
      </w:pPr>
      <w:r w:rsidRPr="009B6653">
        <w:rPr>
          <w:rFonts w:ascii="Times New Roman" w:hAnsi="Times New Roman" w:cs="Times New Roman"/>
        </w:rPr>
        <w:t xml:space="preserve">El artículo puede en determinados contextos perder su valor de identificador y convertirse en un totalizador y puede combinarse con las formas </w:t>
      </w:r>
      <w:r w:rsidRPr="009B6653">
        <w:rPr>
          <w:rFonts w:ascii="Times New Roman" w:hAnsi="Times New Roman" w:cs="Times New Roman"/>
          <w:b/>
          <w:bCs/>
        </w:rPr>
        <w:t>todo, toda, todos, todas.</w:t>
      </w:r>
    </w:p>
    <w:p w14:paraId="573E3916" w14:textId="77777777" w:rsidR="009B6653" w:rsidRPr="009B6653" w:rsidRDefault="009B6653" w:rsidP="009B6653">
      <w:pPr>
        <w:spacing w:line="276" w:lineRule="auto"/>
        <w:jc w:val="both"/>
        <w:rPr>
          <w:rFonts w:ascii="Times New Roman" w:hAnsi="Times New Roman" w:cs="Times New Roman"/>
          <w:b/>
          <w:bCs/>
        </w:rPr>
      </w:pPr>
    </w:p>
    <w:p w14:paraId="0920ED1E" w14:textId="77777777" w:rsidR="009B6653" w:rsidRPr="009B6653" w:rsidRDefault="009B6653" w:rsidP="009B6653">
      <w:pPr>
        <w:pStyle w:val="Textoindependiente"/>
        <w:spacing w:line="276" w:lineRule="auto"/>
        <w:rPr>
          <w:i/>
          <w:iCs/>
        </w:rPr>
      </w:pPr>
      <w:r w:rsidRPr="009B6653">
        <w:rPr>
          <w:i/>
          <w:iCs/>
        </w:rPr>
        <w:t xml:space="preserve">Cuando entré en el salón, </w:t>
      </w:r>
      <w:r w:rsidRPr="009B6653">
        <w:rPr>
          <w:b/>
          <w:bCs/>
          <w:i/>
          <w:iCs/>
        </w:rPr>
        <w:t>todos los</w:t>
      </w:r>
      <w:r w:rsidRPr="009B6653">
        <w:rPr>
          <w:i/>
          <w:iCs/>
        </w:rPr>
        <w:t xml:space="preserve"> chicos se quedaron mirándome.</w:t>
      </w:r>
    </w:p>
    <w:p w14:paraId="4F354F7F" w14:textId="77777777" w:rsidR="009B6653" w:rsidRPr="009B6653" w:rsidRDefault="009B6653" w:rsidP="009B6653">
      <w:pPr>
        <w:spacing w:line="276" w:lineRule="auto"/>
        <w:jc w:val="both"/>
        <w:rPr>
          <w:rFonts w:ascii="Times New Roman" w:hAnsi="Times New Roman" w:cs="Times New Roman"/>
          <w:i/>
          <w:iCs/>
        </w:rPr>
      </w:pPr>
      <w:r w:rsidRPr="009B6653">
        <w:rPr>
          <w:rFonts w:ascii="Times New Roman" w:hAnsi="Times New Roman" w:cs="Times New Roman"/>
          <w:b/>
          <w:bCs/>
          <w:i/>
          <w:iCs/>
        </w:rPr>
        <w:t>Toda la</w:t>
      </w:r>
      <w:r w:rsidRPr="009B6653">
        <w:rPr>
          <w:rFonts w:ascii="Times New Roman" w:hAnsi="Times New Roman" w:cs="Times New Roman"/>
          <w:i/>
          <w:iCs/>
        </w:rPr>
        <w:t xml:space="preserve"> tarde me dediqué a esta tarea.</w:t>
      </w:r>
    </w:p>
    <w:p w14:paraId="18C29884" w14:textId="77777777" w:rsidR="009B6653" w:rsidRPr="009B6653" w:rsidRDefault="009B6653" w:rsidP="009B6653">
      <w:pPr>
        <w:spacing w:line="276" w:lineRule="auto"/>
        <w:jc w:val="both"/>
        <w:rPr>
          <w:rFonts w:ascii="Times New Roman" w:hAnsi="Times New Roman" w:cs="Times New Roman"/>
          <w:i/>
          <w:iCs/>
        </w:rPr>
      </w:pPr>
    </w:p>
    <w:p w14:paraId="4F12C7C2" w14:textId="77777777" w:rsidR="009B6653" w:rsidRPr="009B6653" w:rsidRDefault="009B6653" w:rsidP="009B6653">
      <w:pPr>
        <w:pStyle w:val="Piedepgina"/>
        <w:spacing w:line="276" w:lineRule="auto"/>
        <w:jc w:val="both"/>
        <w:rPr>
          <w:rFonts w:ascii="Times New Roman" w:hAnsi="Times New Roman" w:cs="Times New Roman"/>
          <w:b/>
          <w:bCs/>
        </w:rPr>
      </w:pPr>
      <w:r w:rsidRPr="009B6653">
        <w:rPr>
          <w:rFonts w:ascii="Times New Roman" w:hAnsi="Times New Roman" w:cs="Times New Roman"/>
          <w:b/>
          <w:bCs/>
        </w:rPr>
        <w:t>EL ARTÍCULO NEUTRO</w:t>
      </w:r>
    </w:p>
    <w:p w14:paraId="1E862C61" w14:textId="77777777" w:rsidR="009B6653" w:rsidRPr="009B6653" w:rsidRDefault="009B6653" w:rsidP="009B6653">
      <w:pPr>
        <w:pStyle w:val="Piedepgina"/>
        <w:spacing w:line="276" w:lineRule="auto"/>
        <w:jc w:val="both"/>
        <w:rPr>
          <w:rFonts w:ascii="Times New Roman" w:hAnsi="Times New Roman" w:cs="Times New Roman"/>
          <w:b/>
          <w:bCs/>
        </w:rPr>
      </w:pPr>
    </w:p>
    <w:p w14:paraId="1C6142FB"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i/>
          <w:iCs/>
        </w:rPr>
        <w:t xml:space="preserve">"Atendiendo a la construcción del adjetivo con el sustantivo, no hay más que dos géneros en castellano, </w:t>
      </w:r>
      <w:r w:rsidRPr="009B6653">
        <w:rPr>
          <w:rFonts w:ascii="Times New Roman" w:hAnsi="Times New Roman" w:cs="Times New Roman"/>
          <w:b/>
          <w:bCs/>
          <w:i/>
          <w:iCs/>
        </w:rPr>
        <w:t>masculino y femenino</w:t>
      </w:r>
      <w:r w:rsidRPr="009B6653">
        <w:rPr>
          <w:rFonts w:ascii="Times New Roman" w:hAnsi="Times New Roman" w:cs="Times New Roman"/>
          <w:i/>
          <w:iCs/>
        </w:rPr>
        <w:t xml:space="preserve">; pero atendiendo a la representación o reproducción de ideas por medio de los demostrativos, hay tres géneros: masculino, femenino y </w:t>
      </w:r>
      <w:r w:rsidRPr="009B6653">
        <w:rPr>
          <w:rFonts w:ascii="Times New Roman" w:hAnsi="Times New Roman" w:cs="Times New Roman"/>
          <w:b/>
          <w:bCs/>
          <w:i/>
          <w:iCs/>
        </w:rPr>
        <w:t>neutro</w:t>
      </w:r>
      <w:r w:rsidRPr="009B6653">
        <w:rPr>
          <w:rFonts w:ascii="Times New Roman" w:hAnsi="Times New Roman" w:cs="Times New Roman"/>
          <w:i/>
          <w:iCs/>
        </w:rPr>
        <w:t>.“</w:t>
      </w:r>
      <w:r w:rsidRPr="009B6653">
        <w:rPr>
          <w:rFonts w:ascii="Times New Roman" w:hAnsi="Times New Roman" w:cs="Times New Roman"/>
        </w:rPr>
        <w:t xml:space="preserve"> (Andrés Bello) (7)</w:t>
      </w:r>
    </w:p>
    <w:p w14:paraId="4C40DA94" w14:textId="77777777" w:rsidR="009B6653" w:rsidRPr="009B6653" w:rsidRDefault="009B6653" w:rsidP="009B6653">
      <w:pPr>
        <w:pStyle w:val="Piedepgina"/>
        <w:spacing w:line="276" w:lineRule="auto"/>
        <w:jc w:val="both"/>
        <w:rPr>
          <w:rFonts w:ascii="Times New Roman" w:hAnsi="Times New Roman" w:cs="Times New Roman"/>
        </w:rPr>
      </w:pPr>
    </w:p>
    <w:p w14:paraId="6F0E3AF3" w14:textId="2317D929" w:rsidR="009B6653" w:rsidRPr="009B6653" w:rsidRDefault="009B6653" w:rsidP="009B6653">
      <w:pPr>
        <w:pStyle w:val="Piedepgina"/>
        <w:spacing w:line="276" w:lineRule="auto"/>
        <w:jc w:val="both"/>
        <w:rPr>
          <w:rFonts w:ascii="Times New Roman" w:hAnsi="Times New Roman" w:cs="Times New Roman"/>
        </w:rPr>
      </w:pPr>
      <w:r>
        <w:rPr>
          <w:rFonts w:ascii="Times New Roman" w:hAnsi="Times New Roman" w:cs="Times New Roman"/>
        </w:rPr>
        <w:t>Descripción S</w:t>
      </w:r>
      <w:r w:rsidRPr="009B6653">
        <w:rPr>
          <w:rFonts w:ascii="Times New Roman" w:hAnsi="Times New Roman" w:cs="Times New Roman"/>
        </w:rPr>
        <w:t>intáctica</w:t>
      </w:r>
    </w:p>
    <w:p w14:paraId="0FF87EA8" w14:textId="77777777" w:rsidR="009B6653" w:rsidRPr="009B6653" w:rsidRDefault="009B6653" w:rsidP="009B6653">
      <w:pPr>
        <w:pStyle w:val="Piedepgina"/>
        <w:spacing w:line="276" w:lineRule="auto"/>
        <w:jc w:val="both"/>
        <w:rPr>
          <w:rFonts w:ascii="Times New Roman" w:hAnsi="Times New Roman" w:cs="Times New Roman"/>
        </w:rPr>
      </w:pPr>
    </w:p>
    <w:p w14:paraId="4B1FA89B" w14:textId="77777777" w:rsid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b/>
          <w:bCs/>
        </w:rPr>
        <w:t>a) LO</w:t>
      </w:r>
      <w:r w:rsidRPr="009B6653">
        <w:rPr>
          <w:rFonts w:ascii="Times New Roman" w:hAnsi="Times New Roman" w:cs="Times New Roman"/>
        </w:rPr>
        <w:t xml:space="preserve"> además de ser </w:t>
      </w:r>
      <w:r w:rsidRPr="009B6653">
        <w:rPr>
          <w:rFonts w:ascii="Times New Roman" w:hAnsi="Times New Roman" w:cs="Times New Roman"/>
          <w:b/>
          <w:bCs/>
        </w:rPr>
        <w:t>el artículo neutro</w:t>
      </w:r>
      <w:r w:rsidRPr="009B6653">
        <w:rPr>
          <w:rFonts w:ascii="Times New Roman" w:hAnsi="Times New Roman" w:cs="Times New Roman"/>
        </w:rPr>
        <w:t xml:space="preserve">, también es </w:t>
      </w:r>
      <w:r w:rsidRPr="009B6653">
        <w:rPr>
          <w:rFonts w:ascii="Times New Roman" w:hAnsi="Times New Roman" w:cs="Times New Roman"/>
          <w:b/>
          <w:bCs/>
        </w:rPr>
        <w:t>forma neutra del pronombre personal de tercera persona</w:t>
      </w:r>
      <w:r w:rsidRPr="009B6653">
        <w:rPr>
          <w:rFonts w:ascii="Times New Roman" w:hAnsi="Times New Roman" w:cs="Times New Roman"/>
        </w:rPr>
        <w:t xml:space="preserve">, que se emplea como complemento directo o como atributo y </w:t>
      </w:r>
      <w:r w:rsidRPr="009B6653">
        <w:rPr>
          <w:rFonts w:ascii="Times New Roman" w:hAnsi="Times New Roman" w:cs="Times New Roman"/>
          <w:b/>
          <w:bCs/>
        </w:rPr>
        <w:t xml:space="preserve">forma masculina singular del pronombre personal de tercera persona </w:t>
      </w:r>
      <w:r w:rsidRPr="009B6653">
        <w:rPr>
          <w:rFonts w:ascii="Times New Roman" w:hAnsi="Times New Roman" w:cs="Times New Roman"/>
        </w:rPr>
        <w:t>para la función de complemento directo</w:t>
      </w:r>
    </w:p>
    <w:p w14:paraId="64F2BFA7" w14:textId="77777777" w:rsidR="009B6653" w:rsidRPr="009B6653" w:rsidRDefault="009B6653" w:rsidP="009B6653">
      <w:pPr>
        <w:pStyle w:val="Piedepgina"/>
        <w:spacing w:line="276" w:lineRule="auto"/>
        <w:jc w:val="both"/>
        <w:rPr>
          <w:rFonts w:ascii="Times New Roman" w:hAnsi="Times New Roman" w:cs="Times New Roman"/>
          <w:b/>
          <w:bCs/>
        </w:rPr>
      </w:pPr>
    </w:p>
    <w:p w14:paraId="18941748"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 xml:space="preserve">- </w:t>
      </w:r>
      <w:r w:rsidRPr="009B6653">
        <w:rPr>
          <w:rFonts w:ascii="Times New Roman" w:hAnsi="Times New Roman" w:cs="Times New Roman"/>
          <w:i/>
          <w:iCs/>
        </w:rPr>
        <w:t xml:space="preserve">Sabes quién ganó el partido? No </w:t>
      </w:r>
      <w:r w:rsidRPr="009B6653">
        <w:rPr>
          <w:rFonts w:ascii="Times New Roman" w:hAnsi="Times New Roman" w:cs="Times New Roman"/>
          <w:b/>
          <w:bCs/>
          <w:i/>
          <w:iCs/>
        </w:rPr>
        <w:t>lo</w:t>
      </w:r>
      <w:r w:rsidRPr="009B6653">
        <w:rPr>
          <w:rFonts w:ascii="Times New Roman" w:hAnsi="Times New Roman" w:cs="Times New Roman"/>
          <w:i/>
          <w:iCs/>
        </w:rPr>
        <w:t xml:space="preserve"> sé.</w:t>
      </w:r>
      <w:r w:rsidRPr="009B6653">
        <w:rPr>
          <w:rFonts w:ascii="Times New Roman" w:hAnsi="Times New Roman" w:cs="Times New Roman"/>
        </w:rPr>
        <w:t xml:space="preserve"> </w:t>
      </w:r>
    </w:p>
    <w:p w14:paraId="044DD7E3"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 El libro que leí ayer, </w:t>
      </w:r>
      <w:r w:rsidRPr="009B6653">
        <w:rPr>
          <w:rFonts w:ascii="Times New Roman" w:hAnsi="Times New Roman" w:cs="Times New Roman"/>
          <w:b/>
          <w:bCs/>
          <w:i/>
          <w:iCs/>
        </w:rPr>
        <w:t>lo</w:t>
      </w:r>
      <w:r w:rsidRPr="009B6653">
        <w:rPr>
          <w:rFonts w:ascii="Times New Roman" w:hAnsi="Times New Roman" w:cs="Times New Roman"/>
          <w:i/>
          <w:iCs/>
        </w:rPr>
        <w:t xml:space="preserve"> compré en una librería del centro.</w:t>
      </w:r>
    </w:p>
    <w:p w14:paraId="395FD1D1" w14:textId="77777777" w:rsidR="009B6653" w:rsidRPr="009B6653" w:rsidRDefault="009B6653" w:rsidP="009B6653">
      <w:pPr>
        <w:pStyle w:val="Piedepgina"/>
        <w:spacing w:line="276" w:lineRule="auto"/>
        <w:jc w:val="both"/>
        <w:rPr>
          <w:rFonts w:ascii="Times New Roman" w:hAnsi="Times New Roman" w:cs="Times New Roman"/>
          <w:i/>
          <w:iCs/>
        </w:rPr>
      </w:pPr>
    </w:p>
    <w:p w14:paraId="2C011B2A"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b/>
          <w:bCs/>
        </w:rPr>
        <w:t xml:space="preserve">b) </w:t>
      </w:r>
      <w:r w:rsidRPr="009B6653">
        <w:rPr>
          <w:rFonts w:ascii="Times New Roman" w:hAnsi="Times New Roman" w:cs="Times New Roman"/>
        </w:rPr>
        <w:t xml:space="preserve">Una propiedad sintáctica del artículo neutro </w:t>
      </w:r>
      <w:r w:rsidRPr="009B6653">
        <w:rPr>
          <w:rFonts w:ascii="Times New Roman" w:hAnsi="Times New Roman" w:cs="Times New Roman"/>
          <w:b/>
          <w:bCs/>
        </w:rPr>
        <w:t>lo</w:t>
      </w:r>
      <w:r w:rsidRPr="009B6653">
        <w:rPr>
          <w:rFonts w:ascii="Times New Roman" w:hAnsi="Times New Roman" w:cs="Times New Roman"/>
        </w:rPr>
        <w:t xml:space="preserve">, es la de agruparse </w:t>
      </w:r>
      <w:r w:rsidRPr="009B6653">
        <w:rPr>
          <w:rFonts w:ascii="Times New Roman" w:hAnsi="Times New Roman" w:cs="Times New Roman"/>
          <w:u w:val="single"/>
        </w:rPr>
        <w:t>con un</w:t>
      </w:r>
      <w:r w:rsidRPr="009B6653">
        <w:rPr>
          <w:rFonts w:ascii="Times New Roman" w:hAnsi="Times New Roman" w:cs="Times New Roman"/>
          <w:i/>
          <w:iCs/>
          <w:u w:val="single"/>
        </w:rPr>
        <w:t xml:space="preserve">  </w:t>
      </w:r>
      <w:r w:rsidRPr="009B6653">
        <w:rPr>
          <w:rFonts w:ascii="Times New Roman" w:hAnsi="Times New Roman" w:cs="Times New Roman"/>
          <w:u w:val="single"/>
        </w:rPr>
        <w:t>adjetivo</w:t>
      </w:r>
      <w:r w:rsidRPr="009B6653">
        <w:rPr>
          <w:rFonts w:ascii="Times New Roman" w:hAnsi="Times New Roman" w:cs="Times New Roman"/>
        </w:rPr>
        <w:t xml:space="preserve"> en su forma masculina singular para formar una expresión substantivada de significación abstracta.</w:t>
      </w:r>
    </w:p>
    <w:p w14:paraId="417BE4BD" w14:textId="77777777" w:rsidR="009B6653" w:rsidRPr="009B6653" w:rsidRDefault="009B6653" w:rsidP="009B6653">
      <w:pPr>
        <w:pStyle w:val="Piedepgina"/>
        <w:spacing w:line="276" w:lineRule="auto"/>
        <w:jc w:val="both"/>
        <w:rPr>
          <w:rFonts w:ascii="Times New Roman" w:hAnsi="Times New Roman" w:cs="Times New Roman"/>
        </w:rPr>
      </w:pPr>
    </w:p>
    <w:p w14:paraId="4902EF44"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Lo útil, lo bueno, lo malo, lo importante, lo esencial, lo moderno, lo difícil, lo dulce, </w:t>
      </w:r>
    </w:p>
    <w:p w14:paraId="10A1DDEC"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lo grande, lo guapo, lo contento,… </w:t>
      </w:r>
    </w:p>
    <w:p w14:paraId="2CCB4E86"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w:t>
      </w:r>
      <w:r w:rsidRPr="009B6653">
        <w:rPr>
          <w:rFonts w:ascii="Times New Roman" w:hAnsi="Times New Roman" w:cs="Times New Roman"/>
          <w:i/>
          <w:iCs/>
        </w:rPr>
        <w:t xml:space="preserve"> </w:t>
      </w:r>
      <w:r w:rsidRPr="009B6653">
        <w:rPr>
          <w:rFonts w:ascii="Times New Roman" w:hAnsi="Times New Roman" w:cs="Times New Roman"/>
          <w:b/>
          <w:bCs/>
          <w:i/>
          <w:iCs/>
        </w:rPr>
        <w:t>antiguo</w:t>
      </w:r>
      <w:r w:rsidRPr="009B6653">
        <w:rPr>
          <w:rFonts w:ascii="Times New Roman" w:hAnsi="Times New Roman" w:cs="Times New Roman"/>
          <w:i/>
          <w:iCs/>
        </w:rPr>
        <w:t xml:space="preserve"> tiene mucho más valor que </w:t>
      </w:r>
      <w:r w:rsidRPr="009B6653">
        <w:rPr>
          <w:rFonts w:ascii="Times New Roman" w:hAnsi="Times New Roman" w:cs="Times New Roman"/>
          <w:b/>
          <w:bCs/>
          <w:i/>
          <w:iCs/>
        </w:rPr>
        <w:t>lo</w:t>
      </w:r>
      <w:r w:rsidRPr="009B6653">
        <w:rPr>
          <w:rFonts w:ascii="Times New Roman" w:hAnsi="Times New Roman" w:cs="Times New Roman"/>
          <w:i/>
          <w:iCs/>
        </w:rPr>
        <w:t xml:space="preserve"> </w:t>
      </w:r>
      <w:r w:rsidRPr="009B6653">
        <w:rPr>
          <w:rFonts w:ascii="Times New Roman" w:hAnsi="Times New Roman" w:cs="Times New Roman"/>
          <w:b/>
          <w:bCs/>
          <w:i/>
          <w:iCs/>
        </w:rPr>
        <w:t>moderno</w:t>
      </w:r>
      <w:r w:rsidRPr="009B6653">
        <w:rPr>
          <w:rFonts w:ascii="Times New Roman" w:hAnsi="Times New Roman" w:cs="Times New Roman"/>
          <w:i/>
          <w:iCs/>
        </w:rPr>
        <w:t xml:space="preserve">. </w:t>
      </w:r>
    </w:p>
    <w:p w14:paraId="0E902F78" w14:textId="77777777" w:rsidR="009B6653" w:rsidRPr="009B6653" w:rsidRDefault="009B6653" w:rsidP="009B6653">
      <w:pPr>
        <w:pStyle w:val="Piedepgina"/>
        <w:spacing w:line="276" w:lineRule="auto"/>
        <w:jc w:val="both"/>
        <w:rPr>
          <w:rFonts w:ascii="Times New Roman" w:hAnsi="Times New Roman" w:cs="Times New Roman"/>
          <w:b/>
          <w:bCs/>
        </w:rPr>
      </w:pPr>
    </w:p>
    <w:p w14:paraId="4C79B854"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 xml:space="preserve">La fórmula </w:t>
      </w:r>
      <w:r w:rsidRPr="009B6653">
        <w:rPr>
          <w:rFonts w:ascii="Times New Roman" w:hAnsi="Times New Roman" w:cs="Times New Roman"/>
          <w:b/>
          <w:bCs/>
        </w:rPr>
        <w:t xml:space="preserve">lo + adjetivo </w:t>
      </w:r>
      <w:r w:rsidRPr="009B6653">
        <w:rPr>
          <w:rFonts w:ascii="Times New Roman" w:hAnsi="Times New Roman" w:cs="Times New Roman"/>
        </w:rPr>
        <w:t>sirve para delimitar una parte o momento de una totalidad, en vez de una pluralidad o colectividad.</w:t>
      </w:r>
    </w:p>
    <w:p w14:paraId="74A14F05" w14:textId="77777777" w:rsidR="009B6653" w:rsidRPr="009B6653" w:rsidRDefault="009B6653" w:rsidP="009B6653">
      <w:pPr>
        <w:pStyle w:val="Piedepgina"/>
        <w:spacing w:line="276" w:lineRule="auto"/>
        <w:jc w:val="both"/>
        <w:rPr>
          <w:rFonts w:ascii="Times New Roman" w:hAnsi="Times New Roman" w:cs="Times New Roman"/>
        </w:rPr>
      </w:pPr>
    </w:p>
    <w:p w14:paraId="6B617138"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b/>
          <w:bCs/>
          <w:i/>
          <w:iCs/>
        </w:rPr>
        <w:t>Lo</w:t>
      </w:r>
      <w:r w:rsidRPr="009B6653">
        <w:rPr>
          <w:rFonts w:ascii="Times New Roman" w:hAnsi="Times New Roman" w:cs="Times New Roman"/>
          <w:i/>
          <w:iCs/>
        </w:rPr>
        <w:t xml:space="preserve"> cortés no quita </w:t>
      </w:r>
      <w:r w:rsidRPr="009B6653">
        <w:rPr>
          <w:rFonts w:ascii="Times New Roman" w:hAnsi="Times New Roman" w:cs="Times New Roman"/>
          <w:b/>
          <w:bCs/>
          <w:i/>
          <w:iCs/>
        </w:rPr>
        <w:t>lo</w:t>
      </w:r>
      <w:r w:rsidRPr="009B6653">
        <w:rPr>
          <w:rFonts w:ascii="Times New Roman" w:hAnsi="Times New Roman" w:cs="Times New Roman"/>
          <w:i/>
          <w:iCs/>
        </w:rPr>
        <w:t xml:space="preserve"> valiente. </w:t>
      </w:r>
      <w:r w:rsidRPr="009B6653">
        <w:rPr>
          <w:rFonts w:ascii="Times New Roman" w:hAnsi="Times New Roman" w:cs="Times New Roman"/>
        </w:rPr>
        <w:t>En este refrán ambas cualidades deben convivir con el comportamiento de una persona.</w:t>
      </w:r>
    </w:p>
    <w:p w14:paraId="14415BAC"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 </w:t>
      </w:r>
    </w:p>
    <w:p w14:paraId="2A667F5F" w14:textId="77777777" w:rsidR="009B6653" w:rsidRPr="009B6653" w:rsidRDefault="009B6653" w:rsidP="009B6653">
      <w:pPr>
        <w:pStyle w:val="Piedepgina"/>
        <w:spacing w:line="276" w:lineRule="auto"/>
        <w:jc w:val="both"/>
        <w:rPr>
          <w:rFonts w:ascii="Times New Roman" w:hAnsi="Times New Roman" w:cs="Times New Roman"/>
          <w:u w:val="single"/>
        </w:rPr>
      </w:pPr>
      <w:r w:rsidRPr="009B6653">
        <w:rPr>
          <w:rFonts w:ascii="Times New Roman" w:hAnsi="Times New Roman" w:cs="Times New Roman"/>
          <w:u w:val="single"/>
        </w:rPr>
        <w:t>con un adverbio</w:t>
      </w:r>
    </w:p>
    <w:p w14:paraId="39312798" w14:textId="77777777" w:rsidR="009B6653" w:rsidRPr="009B6653" w:rsidRDefault="009B6653" w:rsidP="009B6653">
      <w:pPr>
        <w:pStyle w:val="Piedepgina"/>
        <w:spacing w:line="276" w:lineRule="auto"/>
        <w:jc w:val="both"/>
        <w:rPr>
          <w:rFonts w:ascii="Times New Roman" w:hAnsi="Times New Roman" w:cs="Times New Roman"/>
        </w:rPr>
      </w:pPr>
    </w:p>
    <w:p w14:paraId="2DC8C205"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Lo bien, lo mal,</w:t>
      </w:r>
      <w:r w:rsidRPr="009B6653">
        <w:rPr>
          <w:rFonts w:ascii="Times New Roman" w:hAnsi="Times New Roman" w:cs="Times New Roman"/>
          <w:b/>
          <w:bCs/>
          <w:i/>
          <w:iCs/>
        </w:rPr>
        <w:t xml:space="preserve"> </w:t>
      </w:r>
      <w:r w:rsidRPr="009B6653">
        <w:rPr>
          <w:rFonts w:ascii="Times New Roman" w:hAnsi="Times New Roman" w:cs="Times New Roman"/>
          <w:i/>
          <w:iCs/>
        </w:rPr>
        <w:t>lo poco, lo mucho, …</w:t>
      </w:r>
    </w:p>
    <w:p w14:paraId="09C7FE74" w14:textId="77777777" w:rsidR="009B6653" w:rsidRPr="009B6653" w:rsidRDefault="009B6653" w:rsidP="009B6653">
      <w:pPr>
        <w:pStyle w:val="Piedepgina"/>
        <w:spacing w:line="276" w:lineRule="auto"/>
        <w:jc w:val="both"/>
        <w:rPr>
          <w:rFonts w:ascii="Times New Roman" w:hAnsi="Times New Roman" w:cs="Times New Roman"/>
          <w:i/>
          <w:iCs/>
        </w:rPr>
      </w:pPr>
    </w:p>
    <w:p w14:paraId="58796A4D"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poco</w:t>
      </w:r>
      <w:r w:rsidRPr="009B6653">
        <w:rPr>
          <w:rFonts w:ascii="Times New Roman" w:hAnsi="Times New Roman" w:cs="Times New Roman"/>
          <w:i/>
          <w:iCs/>
        </w:rPr>
        <w:t xml:space="preserve"> que haces es suficiente.</w:t>
      </w:r>
    </w:p>
    <w:p w14:paraId="44EFF4B9"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Con </w:t>
      </w:r>
      <w:r w:rsidRPr="009B6653">
        <w:rPr>
          <w:rFonts w:ascii="Times New Roman" w:hAnsi="Times New Roman" w:cs="Times New Roman"/>
          <w:b/>
          <w:bCs/>
          <w:i/>
          <w:iCs/>
        </w:rPr>
        <w:t>lo</w:t>
      </w:r>
      <w:r w:rsidRPr="009B6653">
        <w:rPr>
          <w:rFonts w:ascii="Times New Roman" w:hAnsi="Times New Roman" w:cs="Times New Roman"/>
          <w:i/>
          <w:iCs/>
        </w:rPr>
        <w:t xml:space="preserve"> </w:t>
      </w:r>
      <w:r w:rsidRPr="009B6653">
        <w:rPr>
          <w:rFonts w:ascii="Times New Roman" w:hAnsi="Times New Roman" w:cs="Times New Roman"/>
          <w:b/>
          <w:bCs/>
          <w:i/>
          <w:iCs/>
        </w:rPr>
        <w:t>bien</w:t>
      </w:r>
      <w:r w:rsidRPr="009B6653">
        <w:rPr>
          <w:rFonts w:ascii="Times New Roman" w:hAnsi="Times New Roman" w:cs="Times New Roman"/>
          <w:i/>
          <w:iCs/>
        </w:rPr>
        <w:t xml:space="preserve"> que cantas, seguramente ganarás.</w:t>
      </w:r>
    </w:p>
    <w:p w14:paraId="448C3480" w14:textId="77777777" w:rsidR="009B6653" w:rsidRPr="009B6653" w:rsidRDefault="009B6653" w:rsidP="009B6653">
      <w:pPr>
        <w:pStyle w:val="Piedepgina"/>
        <w:spacing w:line="276" w:lineRule="auto"/>
        <w:jc w:val="both"/>
        <w:rPr>
          <w:rFonts w:ascii="Times New Roman" w:hAnsi="Times New Roman" w:cs="Times New Roman"/>
          <w:i/>
          <w:iCs/>
        </w:rPr>
      </w:pPr>
    </w:p>
    <w:p w14:paraId="51C6DD6D" w14:textId="77777777" w:rsidR="009B6653" w:rsidRPr="009B6653" w:rsidRDefault="009B6653" w:rsidP="009B6653">
      <w:pPr>
        <w:pStyle w:val="Piedepgina"/>
        <w:spacing w:line="276" w:lineRule="auto"/>
        <w:jc w:val="both"/>
        <w:rPr>
          <w:rFonts w:ascii="Times New Roman" w:hAnsi="Times New Roman" w:cs="Times New Roman"/>
          <w:u w:val="single"/>
        </w:rPr>
      </w:pPr>
      <w:r w:rsidRPr="009B6653">
        <w:rPr>
          <w:rFonts w:ascii="Times New Roman" w:hAnsi="Times New Roman" w:cs="Times New Roman"/>
          <w:u w:val="single"/>
        </w:rPr>
        <w:t>con un participio</w:t>
      </w:r>
    </w:p>
    <w:p w14:paraId="55299103" w14:textId="77777777" w:rsidR="009B6653" w:rsidRPr="009B6653" w:rsidRDefault="009B6653" w:rsidP="009B6653">
      <w:pPr>
        <w:pStyle w:val="Piedepgina"/>
        <w:spacing w:line="276" w:lineRule="auto"/>
        <w:jc w:val="both"/>
        <w:rPr>
          <w:rFonts w:ascii="Times New Roman" w:hAnsi="Times New Roman" w:cs="Times New Roman"/>
          <w:u w:val="single"/>
        </w:rPr>
      </w:pPr>
    </w:p>
    <w:p w14:paraId="36AD07F1"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lo prohibido, lo dicho, lo escrito, lo debido, lo hecho, …</w:t>
      </w:r>
    </w:p>
    <w:p w14:paraId="271678F3" w14:textId="77777777" w:rsidR="009B6653" w:rsidRPr="009B6653" w:rsidRDefault="009B6653" w:rsidP="009B6653">
      <w:pPr>
        <w:pStyle w:val="Piedepgina"/>
        <w:spacing w:line="276" w:lineRule="auto"/>
        <w:jc w:val="both"/>
        <w:rPr>
          <w:rFonts w:ascii="Times New Roman" w:hAnsi="Times New Roman" w:cs="Times New Roman"/>
          <w:i/>
          <w:iCs/>
        </w:rPr>
      </w:pPr>
    </w:p>
    <w:p w14:paraId="242AD84C"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dicho</w:t>
      </w:r>
      <w:r w:rsidRPr="009B6653">
        <w:rPr>
          <w:rFonts w:ascii="Times New Roman" w:hAnsi="Times New Roman" w:cs="Times New Roman"/>
          <w:i/>
          <w:iCs/>
        </w:rPr>
        <w:t>, dicho está.</w:t>
      </w:r>
    </w:p>
    <w:p w14:paraId="1AB8A32B"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prohibido</w:t>
      </w:r>
      <w:r w:rsidRPr="009B6653">
        <w:rPr>
          <w:rFonts w:ascii="Times New Roman" w:hAnsi="Times New Roman" w:cs="Times New Roman"/>
          <w:i/>
          <w:iCs/>
        </w:rPr>
        <w:t xml:space="preserve"> gusta más.</w:t>
      </w:r>
    </w:p>
    <w:p w14:paraId="38586E01"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aprendido</w:t>
      </w:r>
      <w:r w:rsidRPr="009B6653">
        <w:rPr>
          <w:rFonts w:ascii="Times New Roman" w:hAnsi="Times New Roman" w:cs="Times New Roman"/>
          <w:i/>
          <w:iCs/>
        </w:rPr>
        <w:t xml:space="preserve"> no se te olvidará.</w:t>
      </w:r>
    </w:p>
    <w:p w14:paraId="3380FDD9" w14:textId="77777777" w:rsidR="009B6653" w:rsidRPr="009B6653" w:rsidRDefault="009B6653" w:rsidP="009B6653">
      <w:pPr>
        <w:pStyle w:val="Piedepgina"/>
        <w:spacing w:line="276" w:lineRule="auto"/>
        <w:jc w:val="both"/>
        <w:rPr>
          <w:rFonts w:ascii="Times New Roman" w:hAnsi="Times New Roman" w:cs="Times New Roman"/>
          <w:i/>
          <w:iCs/>
        </w:rPr>
      </w:pPr>
    </w:p>
    <w:p w14:paraId="76972D5E" w14:textId="77777777" w:rsidR="009B6653" w:rsidRPr="009B6653" w:rsidRDefault="009B6653" w:rsidP="009B6653">
      <w:pPr>
        <w:pStyle w:val="Piedepgina"/>
        <w:spacing w:line="276" w:lineRule="auto"/>
        <w:jc w:val="both"/>
        <w:rPr>
          <w:rFonts w:ascii="Times New Roman" w:hAnsi="Times New Roman" w:cs="Times New Roman"/>
          <w:u w:val="single"/>
        </w:rPr>
      </w:pPr>
    </w:p>
    <w:p w14:paraId="454E9F5F" w14:textId="77777777" w:rsidR="009B6653" w:rsidRPr="009B6653" w:rsidRDefault="009B6653" w:rsidP="009B6653">
      <w:pPr>
        <w:pStyle w:val="Piedepgina"/>
        <w:spacing w:line="276" w:lineRule="auto"/>
        <w:jc w:val="both"/>
        <w:rPr>
          <w:rFonts w:ascii="Times New Roman" w:hAnsi="Times New Roman" w:cs="Times New Roman"/>
          <w:u w:val="single"/>
        </w:rPr>
      </w:pPr>
    </w:p>
    <w:p w14:paraId="7444EAA8" w14:textId="77777777" w:rsidR="009B6653" w:rsidRPr="009B6653" w:rsidRDefault="009B6653" w:rsidP="009B6653">
      <w:pPr>
        <w:pStyle w:val="Piedepgina"/>
        <w:spacing w:line="276" w:lineRule="auto"/>
        <w:jc w:val="both"/>
        <w:rPr>
          <w:rFonts w:ascii="Times New Roman" w:hAnsi="Times New Roman" w:cs="Times New Roman"/>
          <w:u w:val="single"/>
        </w:rPr>
      </w:pPr>
      <w:r w:rsidRPr="009B6653">
        <w:rPr>
          <w:rFonts w:ascii="Times New Roman" w:hAnsi="Times New Roman" w:cs="Times New Roman"/>
          <w:u w:val="single"/>
        </w:rPr>
        <w:t>con un adjetivo posesivo</w:t>
      </w:r>
    </w:p>
    <w:p w14:paraId="12EB257F" w14:textId="77777777" w:rsidR="009B6653" w:rsidRPr="009B6653" w:rsidRDefault="009B6653" w:rsidP="009B6653">
      <w:pPr>
        <w:pStyle w:val="Piedepgina"/>
        <w:spacing w:line="276" w:lineRule="auto"/>
        <w:jc w:val="both"/>
        <w:rPr>
          <w:rFonts w:ascii="Times New Roman" w:hAnsi="Times New Roman" w:cs="Times New Roman"/>
        </w:rPr>
      </w:pPr>
    </w:p>
    <w:p w14:paraId="620A335B"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lo mío, lo tuyo, lo suyo, …</w:t>
      </w:r>
    </w:p>
    <w:p w14:paraId="3C610911" w14:textId="77777777" w:rsidR="009B6653" w:rsidRPr="009B6653" w:rsidRDefault="009B6653" w:rsidP="009B6653">
      <w:pPr>
        <w:pStyle w:val="Piedepgina"/>
        <w:spacing w:line="276" w:lineRule="auto"/>
        <w:jc w:val="both"/>
        <w:rPr>
          <w:rFonts w:ascii="Times New Roman" w:hAnsi="Times New Roman" w:cs="Times New Roman"/>
          <w:i/>
          <w:iCs/>
        </w:rPr>
      </w:pPr>
    </w:p>
    <w:p w14:paraId="71A5B74D"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¡Saludos </w:t>
      </w:r>
      <w:r w:rsidRPr="009B6653">
        <w:rPr>
          <w:rFonts w:ascii="Times New Roman" w:hAnsi="Times New Roman" w:cs="Times New Roman"/>
          <w:b/>
          <w:bCs/>
          <w:i/>
          <w:iCs/>
        </w:rPr>
        <w:t>a los</w:t>
      </w:r>
      <w:r w:rsidRPr="009B6653">
        <w:rPr>
          <w:rFonts w:ascii="Times New Roman" w:hAnsi="Times New Roman" w:cs="Times New Roman"/>
          <w:i/>
          <w:iCs/>
        </w:rPr>
        <w:t xml:space="preserve"> tuyos!</w:t>
      </w:r>
    </w:p>
    <w:p w14:paraId="7D75F4EA"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mío</w:t>
      </w:r>
      <w:r w:rsidRPr="009B6653">
        <w:rPr>
          <w:rFonts w:ascii="Times New Roman" w:hAnsi="Times New Roman" w:cs="Times New Roman"/>
          <w:i/>
          <w:iCs/>
        </w:rPr>
        <w:t xml:space="preserve"> son las lenguas, no soy de matemáticas.</w:t>
      </w:r>
    </w:p>
    <w:p w14:paraId="31419D3C" w14:textId="77777777" w:rsidR="009B6653" w:rsidRPr="009B6653" w:rsidRDefault="009B6653" w:rsidP="009B6653">
      <w:pPr>
        <w:pStyle w:val="Piedepgina"/>
        <w:spacing w:line="276" w:lineRule="auto"/>
        <w:jc w:val="both"/>
        <w:rPr>
          <w:rFonts w:ascii="Times New Roman" w:hAnsi="Times New Roman" w:cs="Times New Roman"/>
          <w:i/>
          <w:iCs/>
        </w:rPr>
      </w:pPr>
    </w:p>
    <w:p w14:paraId="3D39D3C0" w14:textId="77777777" w:rsidR="009B6653" w:rsidRPr="009B6653" w:rsidRDefault="009B6653" w:rsidP="009B6653">
      <w:pPr>
        <w:pStyle w:val="Piedepgina"/>
        <w:spacing w:line="276" w:lineRule="auto"/>
        <w:jc w:val="both"/>
        <w:rPr>
          <w:rFonts w:ascii="Times New Roman" w:hAnsi="Times New Roman" w:cs="Times New Roman"/>
          <w:u w:val="single"/>
        </w:rPr>
      </w:pPr>
      <w:r w:rsidRPr="009B6653">
        <w:rPr>
          <w:rFonts w:ascii="Times New Roman" w:hAnsi="Times New Roman" w:cs="Times New Roman"/>
          <w:u w:val="single"/>
        </w:rPr>
        <w:t>con sustantivos</w:t>
      </w:r>
    </w:p>
    <w:p w14:paraId="6E7D3521"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con nombres comunes empleados adjetival o adverbialmente:</w:t>
      </w:r>
    </w:p>
    <w:p w14:paraId="546C1EA9" w14:textId="77777777" w:rsidR="009B6653" w:rsidRPr="009B6653" w:rsidRDefault="009B6653" w:rsidP="009B6653">
      <w:pPr>
        <w:pStyle w:val="Piedepgina"/>
        <w:spacing w:line="276" w:lineRule="auto"/>
        <w:jc w:val="both"/>
        <w:rPr>
          <w:rFonts w:ascii="Times New Roman" w:hAnsi="Times New Roman" w:cs="Times New Roman"/>
        </w:rPr>
      </w:pPr>
    </w:p>
    <w:p w14:paraId="52E113FB"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Todo fue grande en aquel príncipe: </w:t>
      </w:r>
      <w:r w:rsidRPr="009B6653">
        <w:rPr>
          <w:rFonts w:ascii="Times New Roman" w:hAnsi="Times New Roman" w:cs="Times New Roman"/>
          <w:b/>
          <w:bCs/>
          <w:i/>
          <w:iCs/>
        </w:rPr>
        <w:t>lo rey, lo capitán y lo santo</w:t>
      </w:r>
      <w:r w:rsidRPr="009B6653">
        <w:rPr>
          <w:rFonts w:ascii="Times New Roman" w:hAnsi="Times New Roman" w:cs="Times New Roman"/>
          <w:i/>
          <w:iCs/>
        </w:rPr>
        <w:t>.</w:t>
      </w:r>
    </w:p>
    <w:p w14:paraId="1FC8752E" w14:textId="77777777" w:rsidR="009B6653" w:rsidRPr="009B6653" w:rsidRDefault="009B6653" w:rsidP="009B6653">
      <w:pPr>
        <w:pStyle w:val="Piedepgina"/>
        <w:spacing w:line="276" w:lineRule="auto"/>
        <w:jc w:val="both"/>
        <w:rPr>
          <w:rFonts w:ascii="Times New Roman" w:hAnsi="Times New Roman" w:cs="Times New Roman"/>
          <w:i/>
          <w:iCs/>
        </w:rPr>
      </w:pPr>
    </w:p>
    <w:p w14:paraId="684415E3" w14:textId="77777777" w:rsidR="009B6653" w:rsidRPr="009B6653" w:rsidRDefault="009B6653" w:rsidP="009B6653">
      <w:pPr>
        <w:pStyle w:val="Piedepgina"/>
        <w:spacing w:line="276" w:lineRule="auto"/>
        <w:jc w:val="both"/>
        <w:rPr>
          <w:rFonts w:ascii="Times New Roman" w:hAnsi="Times New Roman" w:cs="Times New Roman"/>
          <w:u w:val="single"/>
        </w:rPr>
      </w:pPr>
      <w:r w:rsidRPr="009B6653">
        <w:rPr>
          <w:rFonts w:ascii="Times New Roman" w:hAnsi="Times New Roman" w:cs="Times New Roman"/>
          <w:u w:val="single"/>
        </w:rPr>
        <w:t>con elementos que  funcionan como adjetivos</w:t>
      </w:r>
    </w:p>
    <w:p w14:paraId="17089DCD"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cuando nos referimos a algo conocido sin nombrarlo exactamente.</w:t>
      </w:r>
    </w:p>
    <w:p w14:paraId="409A905F"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 xml:space="preserve"> </w:t>
      </w:r>
    </w:p>
    <w:p w14:paraId="04A1709F" w14:textId="77777777" w:rsidR="009B6653" w:rsidRPr="009B6653" w:rsidRDefault="009B6653" w:rsidP="009B6653">
      <w:pPr>
        <w:pStyle w:val="Piedepgina"/>
        <w:spacing w:line="276" w:lineRule="auto"/>
        <w:jc w:val="both"/>
        <w:rPr>
          <w:rFonts w:ascii="Times New Roman" w:hAnsi="Times New Roman" w:cs="Times New Roman"/>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2"/>
      </w:tblGrid>
      <w:tr w:rsidR="009B6653" w:rsidRPr="009B6653" w14:paraId="059BFC33" w14:textId="77777777" w:rsidTr="00DA17EB">
        <w:tblPrEx>
          <w:tblCellMar>
            <w:top w:w="0" w:type="dxa"/>
            <w:bottom w:w="0" w:type="dxa"/>
          </w:tblCellMar>
        </w:tblPrEx>
        <w:trPr>
          <w:trHeight w:val="707"/>
        </w:trPr>
        <w:tc>
          <w:tcPr>
            <w:tcW w:w="0" w:type="auto"/>
          </w:tcPr>
          <w:p w14:paraId="406A2AA6" w14:textId="77777777" w:rsidR="009B6653" w:rsidRPr="009B6653" w:rsidRDefault="009B6653" w:rsidP="009B6653">
            <w:pPr>
              <w:pStyle w:val="Piedepgina"/>
              <w:spacing w:line="276" w:lineRule="auto"/>
              <w:jc w:val="both"/>
              <w:rPr>
                <w:rFonts w:ascii="Times New Roman" w:hAnsi="Times New Roman" w:cs="Times New Roman"/>
                <w:i/>
                <w:iCs/>
              </w:rPr>
            </w:pPr>
          </w:p>
          <w:p w14:paraId="43F3068F" w14:textId="77777777" w:rsidR="009B6653" w:rsidRPr="009B6653" w:rsidRDefault="009B6653" w:rsidP="009B6653">
            <w:pPr>
              <w:pStyle w:val="Piedepgina"/>
              <w:spacing w:line="276" w:lineRule="auto"/>
              <w:jc w:val="both"/>
              <w:rPr>
                <w:rFonts w:ascii="Times New Roman" w:hAnsi="Times New Roman" w:cs="Times New Roman"/>
              </w:rPr>
            </w:pPr>
          </w:p>
          <w:p w14:paraId="5D4F7723"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LO DE  +  un nombre = “el asunto de“  + un nombre</w:t>
            </w:r>
          </w:p>
          <w:p w14:paraId="4C9A55BA" w14:textId="77777777" w:rsidR="009B6653" w:rsidRPr="009B6653" w:rsidRDefault="009B6653" w:rsidP="009B6653">
            <w:pPr>
              <w:pStyle w:val="Piedepgina"/>
              <w:spacing w:line="276" w:lineRule="auto"/>
              <w:jc w:val="both"/>
              <w:rPr>
                <w:rFonts w:ascii="Times New Roman" w:hAnsi="Times New Roman" w:cs="Times New Roman"/>
              </w:rPr>
            </w:pPr>
          </w:p>
          <w:p w14:paraId="57D79C82" w14:textId="77777777" w:rsidR="009B6653" w:rsidRPr="009B6653" w:rsidRDefault="009B6653" w:rsidP="009B6653">
            <w:pPr>
              <w:pStyle w:val="Piedepgina"/>
              <w:spacing w:line="276" w:lineRule="auto"/>
              <w:jc w:val="both"/>
              <w:rPr>
                <w:rFonts w:ascii="Times New Roman" w:hAnsi="Times New Roman" w:cs="Times New Roman"/>
                <w:i/>
                <w:iCs/>
              </w:rPr>
            </w:pPr>
          </w:p>
        </w:tc>
      </w:tr>
    </w:tbl>
    <w:p w14:paraId="4C26E341" w14:textId="77777777" w:rsidR="009B6653" w:rsidRPr="009B6653" w:rsidRDefault="009B6653" w:rsidP="009B6653">
      <w:pPr>
        <w:pStyle w:val="Piedepgina"/>
        <w:spacing w:line="276" w:lineRule="auto"/>
        <w:jc w:val="both"/>
        <w:rPr>
          <w:rFonts w:ascii="Times New Roman" w:hAnsi="Times New Roman" w:cs="Times New Roman"/>
          <w:b/>
          <w:bCs/>
        </w:rPr>
      </w:pPr>
    </w:p>
    <w:p w14:paraId="0AE90D55"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de</w:t>
      </w:r>
      <w:r w:rsidRPr="009B6653">
        <w:rPr>
          <w:rFonts w:ascii="Times New Roman" w:hAnsi="Times New Roman" w:cs="Times New Roman"/>
          <w:i/>
          <w:iCs/>
        </w:rPr>
        <w:t xml:space="preserve"> Paula me preocupa mucho.</w:t>
      </w:r>
    </w:p>
    <w:p w14:paraId="29B12BC1"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Te acuerdas de</w:t>
      </w:r>
      <w:r w:rsidRPr="009B6653">
        <w:rPr>
          <w:rFonts w:ascii="Times New Roman" w:hAnsi="Times New Roman" w:cs="Times New Roman"/>
          <w:b/>
          <w:bCs/>
          <w:i/>
          <w:iCs/>
        </w:rPr>
        <w:t xml:space="preserve"> lo</w:t>
      </w:r>
      <w:r w:rsidRPr="009B6653">
        <w:rPr>
          <w:rFonts w:ascii="Times New Roman" w:hAnsi="Times New Roman" w:cs="Times New Roman"/>
          <w:i/>
          <w:iCs/>
        </w:rPr>
        <w:t xml:space="preserve"> </w:t>
      </w:r>
      <w:r w:rsidRPr="009B6653">
        <w:rPr>
          <w:rFonts w:ascii="Times New Roman" w:hAnsi="Times New Roman" w:cs="Times New Roman"/>
          <w:b/>
          <w:bCs/>
          <w:i/>
          <w:iCs/>
        </w:rPr>
        <w:t>del</w:t>
      </w:r>
      <w:r w:rsidRPr="009B6653">
        <w:rPr>
          <w:rFonts w:ascii="Times New Roman" w:hAnsi="Times New Roman" w:cs="Times New Roman"/>
          <w:i/>
          <w:iCs/>
        </w:rPr>
        <w:t xml:space="preserve"> otro día.</w:t>
      </w:r>
    </w:p>
    <w:p w14:paraId="0CE85598"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b/>
          <w:bCs/>
          <w:i/>
          <w:iCs/>
        </w:rPr>
        <w:t>Lo de</w:t>
      </w:r>
      <w:r w:rsidRPr="009B6653">
        <w:rPr>
          <w:rFonts w:ascii="Times New Roman" w:hAnsi="Times New Roman" w:cs="Times New Roman"/>
          <w:i/>
          <w:iCs/>
        </w:rPr>
        <w:t xml:space="preserve"> tu madre, me tiene preocupado.</w:t>
      </w:r>
    </w:p>
    <w:p w14:paraId="482870D3" w14:textId="77777777" w:rsidR="009B6653" w:rsidRPr="009B6653" w:rsidRDefault="009B6653" w:rsidP="009B6653">
      <w:pPr>
        <w:pStyle w:val="Piedepgina"/>
        <w:spacing w:line="276" w:lineRule="auto"/>
        <w:jc w:val="both"/>
        <w:rPr>
          <w:rFonts w:ascii="Times New Roman" w:hAnsi="Times New Roman" w:cs="Times New Roman"/>
          <w:b/>
          <w:bCs/>
        </w:rPr>
      </w:pPr>
    </w:p>
    <w:p w14:paraId="527D28DD" w14:textId="77777777" w:rsidR="009B6653" w:rsidRPr="009B6653" w:rsidRDefault="009B6653" w:rsidP="009B6653">
      <w:pPr>
        <w:pStyle w:val="Piedepgina"/>
        <w:spacing w:line="276" w:lineRule="auto"/>
        <w:jc w:val="both"/>
        <w:rPr>
          <w:rFonts w:ascii="Times New Roman" w:hAnsi="Times New Roman" w:cs="Times New Roman"/>
          <w:b/>
          <w:bCs/>
        </w:rPr>
      </w:pPr>
    </w:p>
    <w:p w14:paraId="26959ACD"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Valores de «lo»</w:t>
      </w:r>
    </w:p>
    <w:p w14:paraId="54606F42" w14:textId="77777777" w:rsidR="009B6653" w:rsidRPr="009B6653" w:rsidRDefault="009B6653" w:rsidP="009B6653">
      <w:pPr>
        <w:pStyle w:val="Piedepgina"/>
        <w:spacing w:line="276" w:lineRule="auto"/>
        <w:jc w:val="both"/>
        <w:rPr>
          <w:rFonts w:ascii="Times New Roman" w:hAnsi="Times New Roman" w:cs="Times New Roman"/>
        </w:rPr>
      </w:pPr>
    </w:p>
    <w:p w14:paraId="12990714"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b/>
          <w:bCs/>
        </w:rPr>
        <w:t>a)</w:t>
      </w:r>
      <w:r w:rsidRPr="009B6653">
        <w:rPr>
          <w:rFonts w:ascii="Times New Roman" w:hAnsi="Times New Roman" w:cs="Times New Roman"/>
        </w:rPr>
        <w:t xml:space="preserve"> valor intensivo</w:t>
      </w:r>
    </w:p>
    <w:p w14:paraId="13B1446A" w14:textId="77777777" w:rsidR="009B6653" w:rsidRPr="009B6653" w:rsidRDefault="009B6653" w:rsidP="009B6653">
      <w:pPr>
        <w:pStyle w:val="Piedepgina"/>
        <w:spacing w:line="276" w:lineRule="auto"/>
        <w:jc w:val="both"/>
        <w:rPr>
          <w:rFonts w:ascii="Times New Roman" w:hAnsi="Times New Roman" w:cs="Times New Roman"/>
        </w:rPr>
      </w:pPr>
    </w:p>
    <w:p w14:paraId="129A4830"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rPr>
        <w:t xml:space="preserve"> </w:t>
      </w:r>
      <w:r w:rsidRPr="009B6653">
        <w:rPr>
          <w:rFonts w:ascii="Times New Roman" w:hAnsi="Times New Roman" w:cs="Times New Roman"/>
          <w:i/>
          <w:iCs/>
        </w:rPr>
        <w:t>Lo bien que esquía.</w:t>
      </w:r>
      <w:r w:rsidRPr="009B6653">
        <w:rPr>
          <w:rFonts w:ascii="Times New Roman" w:hAnsi="Times New Roman" w:cs="Times New Roman"/>
        </w:rPr>
        <w:t xml:space="preserve"> (¡Qué bien esquía!)</w:t>
      </w:r>
    </w:p>
    <w:p w14:paraId="43D01D53"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i/>
          <w:iCs/>
        </w:rPr>
        <w:t xml:space="preserve">Lo bueno que es. </w:t>
      </w:r>
      <w:r w:rsidRPr="009B6653">
        <w:rPr>
          <w:rFonts w:ascii="Times New Roman" w:hAnsi="Times New Roman" w:cs="Times New Roman"/>
        </w:rPr>
        <w:t>(¡Qué bueno es!)</w:t>
      </w:r>
    </w:p>
    <w:p w14:paraId="2201C25C" w14:textId="77777777" w:rsidR="009B6653" w:rsidRPr="009B6653" w:rsidRDefault="009B6653" w:rsidP="009B6653">
      <w:pPr>
        <w:pStyle w:val="Piedepgina"/>
        <w:spacing w:line="276" w:lineRule="auto"/>
        <w:jc w:val="both"/>
        <w:rPr>
          <w:rFonts w:ascii="Times New Roman" w:hAnsi="Times New Roman" w:cs="Times New Roman"/>
        </w:rPr>
      </w:pPr>
    </w:p>
    <w:p w14:paraId="388A08A8" w14:textId="77777777" w:rsidR="009B6653" w:rsidRPr="009B6653" w:rsidRDefault="009B6653" w:rsidP="009B6653">
      <w:pPr>
        <w:pStyle w:val="Piedepgina"/>
        <w:spacing w:line="276" w:lineRule="auto"/>
        <w:jc w:val="both"/>
        <w:rPr>
          <w:rFonts w:ascii="Times New Roman" w:hAnsi="Times New Roman" w:cs="Times New Roman"/>
        </w:rPr>
      </w:pPr>
      <w:r w:rsidRPr="009B6653">
        <w:rPr>
          <w:rFonts w:ascii="Times New Roman" w:hAnsi="Times New Roman" w:cs="Times New Roman"/>
          <w:b/>
          <w:bCs/>
        </w:rPr>
        <w:t>b)</w:t>
      </w:r>
      <w:r w:rsidRPr="009B6653">
        <w:rPr>
          <w:rFonts w:ascii="Times New Roman" w:hAnsi="Times New Roman" w:cs="Times New Roman"/>
        </w:rPr>
        <w:t xml:space="preserve"> formas idiomáticas </w:t>
      </w:r>
    </w:p>
    <w:p w14:paraId="227AE894" w14:textId="77777777" w:rsidR="009B6653" w:rsidRPr="009B6653" w:rsidRDefault="009B6653" w:rsidP="009B6653">
      <w:pPr>
        <w:pStyle w:val="Piedepgina"/>
        <w:spacing w:line="276" w:lineRule="auto"/>
        <w:jc w:val="both"/>
        <w:rPr>
          <w:rFonts w:ascii="Times New Roman" w:hAnsi="Times New Roman" w:cs="Times New Roman"/>
        </w:rPr>
      </w:pPr>
    </w:p>
    <w:p w14:paraId="60393D8C"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Me da </w:t>
      </w:r>
      <w:r w:rsidRPr="009B6653">
        <w:rPr>
          <w:rFonts w:ascii="Times New Roman" w:hAnsi="Times New Roman" w:cs="Times New Roman"/>
          <w:b/>
          <w:bCs/>
          <w:i/>
          <w:iCs/>
        </w:rPr>
        <w:t>lo</w:t>
      </w:r>
      <w:r w:rsidRPr="009B6653">
        <w:rPr>
          <w:rFonts w:ascii="Times New Roman" w:hAnsi="Times New Roman" w:cs="Times New Roman"/>
          <w:i/>
          <w:iCs/>
        </w:rPr>
        <w:t xml:space="preserve"> mismo. </w:t>
      </w:r>
      <w:r w:rsidRPr="009B6653">
        <w:rPr>
          <w:rFonts w:ascii="Times New Roman" w:hAnsi="Times New Roman" w:cs="Times New Roman"/>
        </w:rPr>
        <w:t>(me da igual)</w:t>
      </w:r>
    </w:p>
    <w:p w14:paraId="0EFAFE27"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Por </w:t>
      </w:r>
      <w:r w:rsidRPr="009B6653">
        <w:rPr>
          <w:rFonts w:ascii="Times New Roman" w:hAnsi="Times New Roman" w:cs="Times New Roman"/>
          <w:b/>
          <w:bCs/>
          <w:i/>
          <w:iCs/>
        </w:rPr>
        <w:t>lo</w:t>
      </w:r>
      <w:r w:rsidRPr="009B6653">
        <w:rPr>
          <w:rFonts w:ascii="Times New Roman" w:hAnsi="Times New Roman" w:cs="Times New Roman"/>
          <w:i/>
          <w:iCs/>
        </w:rPr>
        <w:t xml:space="preserve"> menos. A lo mejor.</w:t>
      </w:r>
    </w:p>
    <w:p w14:paraId="4DF4CCEC" w14:textId="77777777" w:rsidR="009B6653" w:rsidRP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Es </w:t>
      </w:r>
      <w:r w:rsidRPr="009B6653">
        <w:rPr>
          <w:rFonts w:ascii="Times New Roman" w:hAnsi="Times New Roman" w:cs="Times New Roman"/>
          <w:b/>
          <w:bCs/>
          <w:i/>
          <w:iCs/>
        </w:rPr>
        <w:t>lo</w:t>
      </w:r>
      <w:r w:rsidRPr="009B6653">
        <w:rPr>
          <w:rFonts w:ascii="Times New Roman" w:hAnsi="Times New Roman" w:cs="Times New Roman"/>
          <w:i/>
          <w:iCs/>
        </w:rPr>
        <w:t xml:space="preserve"> de menos.</w:t>
      </w:r>
    </w:p>
    <w:p w14:paraId="436660C3" w14:textId="77777777" w:rsidR="009B6653" w:rsidRDefault="009B6653" w:rsidP="009B6653">
      <w:pPr>
        <w:pStyle w:val="Piedepgina"/>
        <w:spacing w:line="276" w:lineRule="auto"/>
        <w:jc w:val="both"/>
        <w:rPr>
          <w:rFonts w:ascii="Times New Roman" w:hAnsi="Times New Roman" w:cs="Times New Roman"/>
          <w:i/>
          <w:iCs/>
        </w:rPr>
      </w:pPr>
      <w:r w:rsidRPr="009B6653">
        <w:rPr>
          <w:rFonts w:ascii="Times New Roman" w:hAnsi="Times New Roman" w:cs="Times New Roman"/>
          <w:i/>
          <w:iCs/>
        </w:rPr>
        <w:t xml:space="preserve">Es </w:t>
      </w:r>
      <w:r w:rsidRPr="009B6653">
        <w:rPr>
          <w:rFonts w:ascii="Times New Roman" w:hAnsi="Times New Roman" w:cs="Times New Roman"/>
          <w:b/>
          <w:bCs/>
          <w:i/>
          <w:iCs/>
        </w:rPr>
        <w:t>lo</w:t>
      </w:r>
      <w:r w:rsidRPr="009B6653">
        <w:rPr>
          <w:rFonts w:ascii="Times New Roman" w:hAnsi="Times New Roman" w:cs="Times New Roman"/>
          <w:i/>
          <w:iCs/>
        </w:rPr>
        <w:t xml:space="preserve"> de siempre. </w:t>
      </w:r>
    </w:p>
    <w:p w14:paraId="32E41A8D" w14:textId="77777777" w:rsidR="00CD627A" w:rsidRDefault="00CD627A" w:rsidP="009B6653">
      <w:pPr>
        <w:pStyle w:val="Piedepgina"/>
        <w:spacing w:line="276" w:lineRule="auto"/>
        <w:jc w:val="both"/>
        <w:rPr>
          <w:rFonts w:ascii="Times New Roman" w:hAnsi="Times New Roman" w:cs="Times New Roman"/>
          <w:i/>
          <w:iCs/>
        </w:rPr>
      </w:pPr>
    </w:p>
    <w:p w14:paraId="0A5FD7F8" w14:textId="77777777" w:rsidR="00CD627A" w:rsidRDefault="00CD627A" w:rsidP="00CD627A">
      <w:pPr>
        <w:pStyle w:val="Piedepgina"/>
        <w:spacing w:line="276" w:lineRule="auto"/>
        <w:jc w:val="both"/>
        <w:rPr>
          <w:rFonts w:ascii="Times New Roman" w:hAnsi="Times New Roman" w:cs="Times New Roman"/>
          <w:b/>
          <w:bCs/>
        </w:rPr>
      </w:pPr>
    </w:p>
    <w:p w14:paraId="44C2C72C" w14:textId="77777777" w:rsidR="00CD627A" w:rsidRPr="00CD627A" w:rsidRDefault="00CD627A" w:rsidP="00CD627A">
      <w:pPr>
        <w:pStyle w:val="Piedepgina"/>
        <w:spacing w:line="276" w:lineRule="auto"/>
        <w:jc w:val="both"/>
        <w:rPr>
          <w:rFonts w:ascii="Times New Roman" w:hAnsi="Times New Roman" w:cs="Times New Roman"/>
          <w:b/>
          <w:bCs/>
        </w:rPr>
      </w:pPr>
      <w:r w:rsidRPr="00CD627A">
        <w:rPr>
          <w:rFonts w:ascii="Times New Roman" w:hAnsi="Times New Roman" w:cs="Times New Roman"/>
          <w:b/>
          <w:bCs/>
        </w:rPr>
        <w:t>EL ARTÍCULO INDEFINIDO</w:t>
      </w:r>
    </w:p>
    <w:p w14:paraId="18572B42" w14:textId="77777777" w:rsidR="00CD627A" w:rsidRPr="00CD627A" w:rsidRDefault="00CD627A" w:rsidP="00CD627A">
      <w:pPr>
        <w:pStyle w:val="Piedepgina"/>
        <w:spacing w:line="276" w:lineRule="auto"/>
        <w:jc w:val="both"/>
        <w:rPr>
          <w:rFonts w:ascii="Times New Roman" w:hAnsi="Times New Roman" w:cs="Times New Roman"/>
          <w:b/>
          <w:bCs/>
        </w:rPr>
      </w:pPr>
    </w:p>
    <w:p w14:paraId="63232F42"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 xml:space="preserve">El artículo indefinido </w:t>
      </w:r>
      <w:r w:rsidRPr="00CD627A">
        <w:rPr>
          <w:rFonts w:ascii="Times New Roman" w:hAnsi="Times New Roman" w:cs="Times New Roman"/>
          <w:b/>
          <w:bCs/>
        </w:rPr>
        <w:t>un</w:t>
      </w:r>
      <w:r w:rsidRPr="00CD627A">
        <w:rPr>
          <w:rFonts w:ascii="Times New Roman" w:hAnsi="Times New Roman" w:cs="Times New Roman"/>
        </w:rPr>
        <w:t xml:space="preserve"> procede del numeral latino </w:t>
      </w:r>
      <w:r w:rsidRPr="00CD627A">
        <w:rPr>
          <w:rFonts w:ascii="Times New Roman" w:hAnsi="Times New Roman" w:cs="Times New Roman"/>
          <w:b/>
          <w:bCs/>
        </w:rPr>
        <w:t>unus</w:t>
      </w:r>
      <w:r w:rsidRPr="00CD627A">
        <w:rPr>
          <w:rFonts w:ascii="Times New Roman" w:hAnsi="Times New Roman" w:cs="Times New Roman"/>
        </w:rPr>
        <w:t xml:space="preserve">. Ya en el latín clásico </w:t>
      </w:r>
      <w:r w:rsidRPr="00CD627A">
        <w:rPr>
          <w:rFonts w:ascii="Times New Roman" w:hAnsi="Times New Roman" w:cs="Times New Roman"/>
          <w:i/>
          <w:iCs/>
        </w:rPr>
        <w:t>unus</w:t>
      </w:r>
      <w:r w:rsidRPr="00CD627A">
        <w:rPr>
          <w:rFonts w:ascii="Times New Roman" w:hAnsi="Times New Roman" w:cs="Times New Roman"/>
        </w:rPr>
        <w:t xml:space="preserve"> se usaba muy a menudo con el significado del pronombre indefinido. La forma femenina </w:t>
      </w:r>
      <w:r w:rsidRPr="00CD627A">
        <w:rPr>
          <w:rFonts w:ascii="Times New Roman" w:hAnsi="Times New Roman" w:cs="Times New Roman"/>
          <w:b/>
          <w:bCs/>
        </w:rPr>
        <w:t>unam</w:t>
      </w:r>
      <w:r w:rsidRPr="00CD627A">
        <w:rPr>
          <w:rFonts w:ascii="Times New Roman" w:hAnsi="Times New Roman" w:cs="Times New Roman"/>
        </w:rPr>
        <w:t xml:space="preserve"> se transformó en </w:t>
      </w:r>
      <w:r w:rsidRPr="00CD627A">
        <w:rPr>
          <w:rFonts w:ascii="Times New Roman" w:hAnsi="Times New Roman" w:cs="Times New Roman"/>
          <w:b/>
          <w:bCs/>
        </w:rPr>
        <w:t>una</w:t>
      </w:r>
      <w:r w:rsidRPr="00CD627A">
        <w:rPr>
          <w:rFonts w:ascii="Times New Roman" w:hAnsi="Times New Roman" w:cs="Times New Roman"/>
        </w:rPr>
        <w:t xml:space="preserve">. Las formas del plural de ambos géneros se crearon  por analogía de la formación del número plural de los nombres sustantivos y de los adjetivos, dando </w:t>
      </w:r>
      <w:r w:rsidRPr="00CD627A">
        <w:rPr>
          <w:rFonts w:ascii="Times New Roman" w:hAnsi="Times New Roman" w:cs="Times New Roman"/>
          <w:b/>
          <w:bCs/>
        </w:rPr>
        <w:t>unos</w:t>
      </w:r>
      <w:r w:rsidRPr="00CD627A">
        <w:rPr>
          <w:rFonts w:ascii="Times New Roman" w:hAnsi="Times New Roman" w:cs="Times New Roman"/>
        </w:rPr>
        <w:t xml:space="preserve"> y </w:t>
      </w:r>
      <w:r w:rsidRPr="00CD627A">
        <w:rPr>
          <w:rFonts w:ascii="Times New Roman" w:hAnsi="Times New Roman" w:cs="Times New Roman"/>
          <w:b/>
          <w:bCs/>
        </w:rPr>
        <w:t>unas</w:t>
      </w:r>
      <w:r w:rsidRPr="00CD627A">
        <w:rPr>
          <w:rFonts w:ascii="Times New Roman" w:hAnsi="Times New Roman" w:cs="Times New Roman"/>
        </w:rPr>
        <w:t>.</w:t>
      </w:r>
    </w:p>
    <w:p w14:paraId="35D23C73" w14:textId="19ECEE62" w:rsidR="00CD627A" w:rsidRPr="00CD627A" w:rsidRDefault="00CD627A" w:rsidP="00CD627A">
      <w:pPr>
        <w:pStyle w:val="Piedepgina"/>
        <w:spacing w:line="276" w:lineRule="auto"/>
        <w:jc w:val="both"/>
        <w:rPr>
          <w:rFonts w:ascii="Times New Roman" w:hAnsi="Times New Roman" w:cs="Times New Roman"/>
        </w:rPr>
      </w:pPr>
    </w:p>
    <w:p w14:paraId="5D65D866"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El uso del artículo indefinido</w:t>
      </w:r>
    </w:p>
    <w:p w14:paraId="272BABFB" w14:textId="77777777" w:rsidR="00CD627A" w:rsidRPr="00CD627A" w:rsidRDefault="00CD627A" w:rsidP="00CD627A">
      <w:pPr>
        <w:pStyle w:val="Piedepgina"/>
        <w:spacing w:line="276" w:lineRule="auto"/>
        <w:jc w:val="both"/>
        <w:rPr>
          <w:rFonts w:ascii="Times New Roman" w:hAnsi="Times New Roman" w:cs="Times New Roman"/>
        </w:rPr>
      </w:pPr>
    </w:p>
    <w:p w14:paraId="08FD8AC0" w14:textId="3181DC4D"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El artículo indefinido se usa:</w:t>
      </w:r>
    </w:p>
    <w:p w14:paraId="01C0984F" w14:textId="77777777" w:rsidR="00CD627A" w:rsidRPr="00CD627A" w:rsidRDefault="00CD627A" w:rsidP="00CD627A">
      <w:pPr>
        <w:pStyle w:val="Piedepgina"/>
        <w:spacing w:line="276" w:lineRule="auto"/>
        <w:jc w:val="both"/>
        <w:rPr>
          <w:rFonts w:ascii="Times New Roman" w:hAnsi="Times New Roman" w:cs="Times New Roman"/>
        </w:rPr>
      </w:pPr>
    </w:p>
    <w:p w14:paraId="549FB6C9"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a)</w:t>
      </w:r>
      <w:r w:rsidRPr="00CD627A">
        <w:rPr>
          <w:rFonts w:ascii="Times New Roman" w:hAnsi="Times New Roman" w:cs="Times New Roman"/>
        </w:rPr>
        <w:t xml:space="preserve"> </w:t>
      </w:r>
      <w:r w:rsidRPr="00CD627A">
        <w:rPr>
          <w:rFonts w:ascii="Times New Roman" w:hAnsi="Times New Roman" w:cs="Times New Roman"/>
          <w:u w:val="single"/>
        </w:rPr>
        <w:t>con un objeto o ser mencionados por primera vez y de los que además no sabemos nada</w:t>
      </w:r>
    </w:p>
    <w:p w14:paraId="0E341DAF" w14:textId="77777777" w:rsidR="00CD627A" w:rsidRPr="00CD627A" w:rsidRDefault="00CD627A" w:rsidP="00CD627A">
      <w:pPr>
        <w:pStyle w:val="Piedepgina"/>
        <w:spacing w:line="276" w:lineRule="auto"/>
        <w:jc w:val="both"/>
        <w:rPr>
          <w:rFonts w:ascii="Times New Roman" w:hAnsi="Times New Roman" w:cs="Times New Roman"/>
        </w:rPr>
      </w:pPr>
    </w:p>
    <w:p w14:paraId="006372D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Le regalaron </w:t>
      </w:r>
      <w:r w:rsidRPr="00CD627A">
        <w:rPr>
          <w:rFonts w:ascii="Times New Roman" w:hAnsi="Times New Roman" w:cs="Times New Roman"/>
          <w:b/>
          <w:bCs/>
          <w:i/>
          <w:iCs/>
        </w:rPr>
        <w:t xml:space="preserve">un </w:t>
      </w:r>
      <w:r w:rsidRPr="00CD627A">
        <w:rPr>
          <w:rFonts w:ascii="Times New Roman" w:hAnsi="Times New Roman" w:cs="Times New Roman"/>
          <w:i/>
          <w:iCs/>
        </w:rPr>
        <w:t>diccionario.</w:t>
      </w:r>
    </w:p>
    <w:p w14:paraId="023907F6"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Me informó </w:t>
      </w:r>
      <w:r w:rsidRPr="00CD627A">
        <w:rPr>
          <w:rFonts w:ascii="Times New Roman" w:hAnsi="Times New Roman" w:cs="Times New Roman"/>
          <w:b/>
          <w:bCs/>
          <w:i/>
          <w:iCs/>
        </w:rPr>
        <w:t>un</w:t>
      </w:r>
      <w:r w:rsidRPr="00CD627A">
        <w:rPr>
          <w:rFonts w:ascii="Times New Roman" w:hAnsi="Times New Roman" w:cs="Times New Roman"/>
          <w:i/>
          <w:iCs/>
        </w:rPr>
        <w:t xml:space="preserve"> hombre del pueblo.</w:t>
      </w:r>
    </w:p>
    <w:p w14:paraId="60F30CC8" w14:textId="77777777" w:rsidR="00CD627A" w:rsidRPr="00CD627A" w:rsidRDefault="00CD627A" w:rsidP="00CD627A">
      <w:pPr>
        <w:pStyle w:val="Piedepgina"/>
        <w:spacing w:line="276" w:lineRule="auto"/>
        <w:jc w:val="both"/>
        <w:rPr>
          <w:rFonts w:ascii="Times New Roman" w:hAnsi="Times New Roman" w:cs="Times New Roman"/>
          <w:i/>
          <w:iCs/>
        </w:rPr>
      </w:pPr>
    </w:p>
    <w:p w14:paraId="673E4782"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b)</w:t>
      </w:r>
      <w:r w:rsidRPr="00CD627A">
        <w:rPr>
          <w:rFonts w:ascii="Times New Roman" w:hAnsi="Times New Roman" w:cs="Times New Roman"/>
        </w:rPr>
        <w:t xml:space="preserve"> </w:t>
      </w:r>
      <w:r w:rsidRPr="00CD627A">
        <w:rPr>
          <w:rFonts w:ascii="Times New Roman" w:hAnsi="Times New Roman" w:cs="Times New Roman"/>
          <w:u w:val="single"/>
        </w:rPr>
        <w:t>con los nombres de complemento de algún determinador</w:t>
      </w:r>
    </w:p>
    <w:p w14:paraId="5B4A3199" w14:textId="77777777" w:rsidR="00CD627A" w:rsidRPr="00CD627A" w:rsidRDefault="00CD627A" w:rsidP="00CD627A">
      <w:pPr>
        <w:pStyle w:val="Piedepgina"/>
        <w:spacing w:line="276" w:lineRule="auto"/>
        <w:jc w:val="both"/>
        <w:rPr>
          <w:rFonts w:ascii="Times New Roman" w:hAnsi="Times New Roman" w:cs="Times New Roman"/>
          <w:u w:val="single"/>
        </w:rPr>
      </w:pPr>
    </w:p>
    <w:p w14:paraId="485D9F96"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El latín es </w:t>
      </w:r>
      <w:r w:rsidRPr="00CD627A">
        <w:rPr>
          <w:rFonts w:ascii="Times New Roman" w:hAnsi="Times New Roman" w:cs="Times New Roman"/>
          <w:b/>
          <w:bCs/>
          <w:i/>
          <w:iCs/>
        </w:rPr>
        <w:t xml:space="preserve">una </w:t>
      </w:r>
      <w:r w:rsidRPr="00CD627A">
        <w:rPr>
          <w:rFonts w:ascii="Times New Roman" w:hAnsi="Times New Roman" w:cs="Times New Roman"/>
          <w:i/>
          <w:iCs/>
        </w:rPr>
        <w:t>lengua muerta.</w:t>
      </w:r>
    </w:p>
    <w:p w14:paraId="4AC011A3"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El camello es </w:t>
      </w:r>
      <w:r w:rsidRPr="00CD627A">
        <w:rPr>
          <w:rFonts w:ascii="Times New Roman" w:hAnsi="Times New Roman" w:cs="Times New Roman"/>
          <w:b/>
          <w:bCs/>
          <w:i/>
          <w:iCs/>
        </w:rPr>
        <w:t>un</w:t>
      </w:r>
      <w:r w:rsidRPr="00CD627A">
        <w:rPr>
          <w:rFonts w:ascii="Times New Roman" w:hAnsi="Times New Roman" w:cs="Times New Roman"/>
          <w:i/>
          <w:iCs/>
        </w:rPr>
        <w:t xml:space="preserve"> animal con dos jorobas.</w:t>
      </w:r>
    </w:p>
    <w:p w14:paraId="45717361" w14:textId="77777777" w:rsidR="00CD627A" w:rsidRPr="00CD627A" w:rsidRDefault="00CD627A" w:rsidP="00CD627A">
      <w:pPr>
        <w:pStyle w:val="Piedepgina"/>
        <w:spacing w:line="276" w:lineRule="auto"/>
        <w:jc w:val="both"/>
        <w:rPr>
          <w:rFonts w:ascii="Times New Roman" w:hAnsi="Times New Roman" w:cs="Times New Roman"/>
          <w:i/>
          <w:iCs/>
        </w:rPr>
      </w:pPr>
    </w:p>
    <w:p w14:paraId="2C642FEC"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c)</w:t>
      </w:r>
      <w:r w:rsidRPr="00CD627A">
        <w:rPr>
          <w:rFonts w:ascii="Times New Roman" w:hAnsi="Times New Roman" w:cs="Times New Roman"/>
        </w:rPr>
        <w:t xml:space="preserve"> </w:t>
      </w:r>
      <w:r w:rsidRPr="00CD627A">
        <w:rPr>
          <w:rFonts w:ascii="Times New Roman" w:hAnsi="Times New Roman" w:cs="Times New Roman"/>
          <w:u w:val="single"/>
        </w:rPr>
        <w:t>con un número cardinal</w:t>
      </w:r>
    </w:p>
    <w:p w14:paraId="1A8F48DA"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rPr>
        <w:t xml:space="preserve">Cuando el artículo indeterminado está en plural y se junta con un número cardinal, éste le da el sentido de aproximación y significa </w:t>
      </w:r>
      <w:r w:rsidRPr="00CD627A">
        <w:rPr>
          <w:rFonts w:ascii="Times New Roman" w:hAnsi="Times New Roman" w:cs="Times New Roman"/>
          <w:i/>
          <w:iCs/>
        </w:rPr>
        <w:t>aproximadamente, más o menos</w:t>
      </w:r>
    </w:p>
    <w:p w14:paraId="05EA9E0D" w14:textId="77777777" w:rsidR="00CD627A" w:rsidRPr="00CD627A" w:rsidRDefault="00CD627A" w:rsidP="00CD627A">
      <w:pPr>
        <w:pStyle w:val="Piedepgina"/>
        <w:spacing w:line="276" w:lineRule="auto"/>
        <w:jc w:val="both"/>
        <w:rPr>
          <w:rFonts w:ascii="Times New Roman" w:hAnsi="Times New Roman" w:cs="Times New Roman"/>
          <w:i/>
          <w:iCs/>
        </w:rPr>
      </w:pPr>
    </w:p>
    <w:p w14:paraId="14BE1DCF"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Pagué </w:t>
      </w:r>
      <w:r w:rsidRPr="00CD627A">
        <w:rPr>
          <w:rFonts w:ascii="Times New Roman" w:hAnsi="Times New Roman" w:cs="Times New Roman"/>
          <w:b/>
          <w:bCs/>
          <w:i/>
          <w:iCs/>
        </w:rPr>
        <w:t>unas</w:t>
      </w:r>
      <w:r w:rsidRPr="00CD627A">
        <w:rPr>
          <w:rFonts w:ascii="Times New Roman" w:hAnsi="Times New Roman" w:cs="Times New Roman"/>
          <w:i/>
          <w:iCs/>
        </w:rPr>
        <w:t xml:space="preserve"> doscientas coronas.</w:t>
      </w:r>
    </w:p>
    <w:p w14:paraId="5C8A53CE"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A la conferencia asistieron </w:t>
      </w:r>
      <w:r w:rsidRPr="00CD627A">
        <w:rPr>
          <w:rFonts w:ascii="Times New Roman" w:hAnsi="Times New Roman" w:cs="Times New Roman"/>
          <w:b/>
          <w:bCs/>
          <w:i/>
          <w:iCs/>
        </w:rPr>
        <w:t>unos</w:t>
      </w:r>
      <w:r w:rsidRPr="00CD627A">
        <w:rPr>
          <w:rFonts w:ascii="Times New Roman" w:hAnsi="Times New Roman" w:cs="Times New Roman"/>
          <w:i/>
          <w:iCs/>
        </w:rPr>
        <w:t xml:space="preserve"> cuarenta estudiantes.</w:t>
      </w:r>
    </w:p>
    <w:p w14:paraId="41BDFC39"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 xml:space="preserve">Está a </w:t>
      </w:r>
      <w:r w:rsidRPr="00CD627A">
        <w:rPr>
          <w:rFonts w:ascii="Times New Roman" w:hAnsi="Times New Roman" w:cs="Times New Roman"/>
          <w:b/>
          <w:bCs/>
          <w:i/>
          <w:iCs/>
        </w:rPr>
        <w:t xml:space="preserve">unos </w:t>
      </w:r>
      <w:r w:rsidRPr="00CD627A">
        <w:rPr>
          <w:rFonts w:ascii="Times New Roman" w:hAnsi="Times New Roman" w:cs="Times New Roman"/>
          <w:i/>
          <w:iCs/>
        </w:rPr>
        <w:t xml:space="preserve">sesenta kilómetros de Madrid. </w:t>
      </w:r>
    </w:p>
    <w:p w14:paraId="3081F03F" w14:textId="77777777" w:rsidR="00CD627A" w:rsidRPr="00CD627A" w:rsidRDefault="00CD627A" w:rsidP="00CD627A">
      <w:pPr>
        <w:pStyle w:val="Piedepgina"/>
        <w:spacing w:line="276" w:lineRule="auto"/>
        <w:jc w:val="both"/>
        <w:rPr>
          <w:rFonts w:ascii="Times New Roman" w:hAnsi="Times New Roman" w:cs="Times New Roman"/>
        </w:rPr>
      </w:pPr>
    </w:p>
    <w:p w14:paraId="03EA7D0D" w14:textId="77777777" w:rsidR="00CD627A" w:rsidRPr="00CD627A" w:rsidRDefault="00CD627A" w:rsidP="00CD627A">
      <w:pPr>
        <w:pStyle w:val="Piedepgina"/>
        <w:spacing w:line="276" w:lineRule="auto"/>
        <w:jc w:val="both"/>
        <w:rPr>
          <w:rFonts w:ascii="Times New Roman" w:hAnsi="Times New Roman" w:cs="Times New Roman"/>
          <w:b/>
          <w:bCs/>
          <w:u w:val="single"/>
        </w:rPr>
      </w:pPr>
      <w:r w:rsidRPr="00CD627A">
        <w:rPr>
          <w:rFonts w:ascii="Times New Roman" w:hAnsi="Times New Roman" w:cs="Times New Roman"/>
          <w:b/>
          <w:bCs/>
        </w:rPr>
        <w:t>d)</w:t>
      </w:r>
      <w:r w:rsidRPr="00CD627A">
        <w:rPr>
          <w:rFonts w:ascii="Times New Roman" w:hAnsi="Times New Roman" w:cs="Times New Roman"/>
        </w:rPr>
        <w:t xml:space="preserve"> </w:t>
      </w:r>
      <w:r w:rsidRPr="00CD627A">
        <w:rPr>
          <w:rFonts w:ascii="Times New Roman" w:hAnsi="Times New Roman" w:cs="Times New Roman"/>
          <w:u w:val="single"/>
        </w:rPr>
        <w:t xml:space="preserve">el empleo sustantivado de </w:t>
      </w:r>
      <w:r w:rsidRPr="00CD627A">
        <w:rPr>
          <w:rFonts w:ascii="Times New Roman" w:hAnsi="Times New Roman" w:cs="Times New Roman"/>
          <w:b/>
          <w:bCs/>
          <w:i/>
          <w:iCs/>
          <w:u w:val="single"/>
        </w:rPr>
        <w:t>uno</w:t>
      </w:r>
      <w:r w:rsidRPr="00CD627A">
        <w:rPr>
          <w:rFonts w:ascii="Times New Roman" w:hAnsi="Times New Roman" w:cs="Times New Roman"/>
          <w:b/>
          <w:bCs/>
          <w:u w:val="single"/>
        </w:rPr>
        <w:t xml:space="preserve"> </w:t>
      </w:r>
      <w:r w:rsidRPr="00CD627A">
        <w:rPr>
          <w:rFonts w:ascii="Times New Roman" w:hAnsi="Times New Roman" w:cs="Times New Roman"/>
          <w:u w:val="single"/>
        </w:rPr>
        <w:t xml:space="preserve">y </w:t>
      </w:r>
      <w:r w:rsidRPr="00CD627A">
        <w:rPr>
          <w:rFonts w:ascii="Times New Roman" w:hAnsi="Times New Roman" w:cs="Times New Roman"/>
          <w:b/>
          <w:bCs/>
          <w:u w:val="single"/>
        </w:rPr>
        <w:t>una</w:t>
      </w:r>
    </w:p>
    <w:p w14:paraId="55CC1F3B"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 xml:space="preserve">Es muy corriente el empleo sustantivado de uno y una, significando </w:t>
      </w:r>
      <w:r w:rsidRPr="00CD627A">
        <w:rPr>
          <w:rFonts w:ascii="Times New Roman" w:hAnsi="Times New Roman" w:cs="Times New Roman"/>
          <w:i/>
          <w:iCs/>
        </w:rPr>
        <w:t>alguna persona</w:t>
      </w:r>
      <w:r w:rsidRPr="00CD627A">
        <w:rPr>
          <w:rFonts w:ascii="Times New Roman" w:hAnsi="Times New Roman" w:cs="Times New Roman"/>
        </w:rPr>
        <w:t xml:space="preserve">. Los indefinidos </w:t>
      </w:r>
      <w:r w:rsidRPr="00CD627A">
        <w:rPr>
          <w:rFonts w:ascii="Times New Roman" w:hAnsi="Times New Roman" w:cs="Times New Roman"/>
          <w:b/>
          <w:bCs/>
        </w:rPr>
        <w:t>uno</w:t>
      </w:r>
      <w:r w:rsidRPr="00CD627A">
        <w:rPr>
          <w:rFonts w:ascii="Times New Roman" w:hAnsi="Times New Roman" w:cs="Times New Roman"/>
        </w:rPr>
        <w:t xml:space="preserve"> y </w:t>
      </w:r>
      <w:r w:rsidRPr="00CD627A">
        <w:rPr>
          <w:rFonts w:ascii="Times New Roman" w:hAnsi="Times New Roman" w:cs="Times New Roman"/>
          <w:b/>
          <w:bCs/>
        </w:rPr>
        <w:t>una</w:t>
      </w:r>
      <w:r w:rsidRPr="00CD627A">
        <w:rPr>
          <w:rFonts w:ascii="Times New Roman" w:hAnsi="Times New Roman" w:cs="Times New Roman"/>
        </w:rPr>
        <w:t xml:space="preserve"> se refieren a persona que habla. Se construyen con el verbo en la tercera del singular. Si esa tercera persona es hombre, se usa la terminación masculina, y si es mujer, entonces la femenina.</w:t>
      </w:r>
    </w:p>
    <w:p w14:paraId="12D70D87" w14:textId="77777777" w:rsidR="00CD627A" w:rsidRPr="00CD627A" w:rsidRDefault="00CD627A" w:rsidP="00CD627A">
      <w:pPr>
        <w:pStyle w:val="Piedepgina"/>
        <w:spacing w:line="276" w:lineRule="auto"/>
        <w:jc w:val="both"/>
        <w:rPr>
          <w:rFonts w:ascii="Times New Roman" w:hAnsi="Times New Roman" w:cs="Times New Roman"/>
        </w:rPr>
      </w:pPr>
    </w:p>
    <w:p w14:paraId="5F2EA784"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No lo dejan a </w:t>
      </w:r>
      <w:r w:rsidRPr="00CD627A">
        <w:rPr>
          <w:rFonts w:ascii="Times New Roman" w:hAnsi="Times New Roman" w:cs="Times New Roman"/>
          <w:b/>
          <w:bCs/>
          <w:i/>
          <w:iCs/>
        </w:rPr>
        <w:t>uno</w:t>
      </w:r>
      <w:r w:rsidRPr="00CD627A">
        <w:rPr>
          <w:rFonts w:ascii="Times New Roman" w:hAnsi="Times New Roman" w:cs="Times New Roman"/>
          <w:i/>
          <w:iCs/>
        </w:rPr>
        <w:t xml:space="preserve"> trabajar.</w:t>
      </w:r>
    </w:p>
    <w:p w14:paraId="1BDD6AFE"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No la dejan a </w:t>
      </w:r>
      <w:r w:rsidRPr="00CD627A">
        <w:rPr>
          <w:rFonts w:ascii="Times New Roman" w:hAnsi="Times New Roman" w:cs="Times New Roman"/>
          <w:b/>
          <w:bCs/>
          <w:i/>
          <w:iCs/>
        </w:rPr>
        <w:t>una</w:t>
      </w:r>
      <w:r w:rsidRPr="00CD627A">
        <w:rPr>
          <w:rFonts w:ascii="Times New Roman" w:hAnsi="Times New Roman" w:cs="Times New Roman"/>
          <w:i/>
          <w:iCs/>
        </w:rPr>
        <w:t xml:space="preserve"> descansar.</w:t>
      </w:r>
    </w:p>
    <w:p w14:paraId="185E454D" w14:textId="77777777" w:rsidR="00CD627A" w:rsidRPr="00CD627A" w:rsidRDefault="00CD627A" w:rsidP="00CD627A">
      <w:pPr>
        <w:pStyle w:val="Piedepgina"/>
        <w:spacing w:line="276" w:lineRule="auto"/>
        <w:jc w:val="both"/>
        <w:rPr>
          <w:rFonts w:ascii="Times New Roman" w:hAnsi="Times New Roman" w:cs="Times New Roman"/>
          <w:i/>
          <w:iCs/>
        </w:rPr>
      </w:pPr>
    </w:p>
    <w:p w14:paraId="73956932"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e)</w:t>
      </w:r>
      <w:r w:rsidRPr="00CD627A">
        <w:rPr>
          <w:rFonts w:ascii="Times New Roman" w:hAnsi="Times New Roman" w:cs="Times New Roman"/>
        </w:rPr>
        <w:t xml:space="preserve"> </w:t>
      </w:r>
      <w:r w:rsidRPr="00CD627A">
        <w:rPr>
          <w:rFonts w:ascii="Times New Roman" w:hAnsi="Times New Roman" w:cs="Times New Roman"/>
          <w:u w:val="single"/>
        </w:rPr>
        <w:t>con los sustantivos que van precedidos de las formas impersonales del verbo haber</w:t>
      </w:r>
    </w:p>
    <w:p w14:paraId="45F19548"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u w:val="single"/>
        </w:rPr>
        <w:t xml:space="preserve"> </w:t>
      </w:r>
    </w:p>
    <w:p w14:paraId="5FF8B73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¿Hay </w:t>
      </w:r>
      <w:r w:rsidRPr="00CD627A">
        <w:rPr>
          <w:rFonts w:ascii="Times New Roman" w:hAnsi="Times New Roman" w:cs="Times New Roman"/>
          <w:b/>
          <w:bCs/>
          <w:i/>
          <w:iCs/>
        </w:rPr>
        <w:t>una</w:t>
      </w:r>
      <w:r w:rsidRPr="00CD627A">
        <w:rPr>
          <w:rFonts w:ascii="Times New Roman" w:hAnsi="Times New Roman" w:cs="Times New Roman"/>
          <w:i/>
          <w:iCs/>
        </w:rPr>
        <w:t xml:space="preserve"> farmacia por aquí?</w:t>
      </w:r>
    </w:p>
    <w:p w14:paraId="6399541A"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Mira, ahí hay </w:t>
      </w:r>
      <w:r w:rsidRPr="00CD627A">
        <w:rPr>
          <w:rFonts w:ascii="Times New Roman" w:hAnsi="Times New Roman" w:cs="Times New Roman"/>
          <w:b/>
          <w:bCs/>
          <w:i/>
          <w:iCs/>
        </w:rPr>
        <w:t>un</w:t>
      </w:r>
      <w:r w:rsidRPr="00CD627A">
        <w:rPr>
          <w:rFonts w:ascii="Times New Roman" w:hAnsi="Times New Roman" w:cs="Times New Roman"/>
          <w:i/>
          <w:iCs/>
        </w:rPr>
        <w:t xml:space="preserve"> buzón.</w:t>
      </w:r>
    </w:p>
    <w:p w14:paraId="0343A747" w14:textId="77777777" w:rsidR="00CD627A" w:rsidRPr="00CD627A" w:rsidRDefault="00CD627A" w:rsidP="00CD627A">
      <w:pPr>
        <w:pStyle w:val="Piedepgina"/>
        <w:spacing w:line="276" w:lineRule="auto"/>
        <w:jc w:val="both"/>
        <w:rPr>
          <w:rFonts w:ascii="Times New Roman" w:hAnsi="Times New Roman" w:cs="Times New Roman"/>
          <w:b/>
          <w:bCs/>
        </w:rPr>
      </w:pPr>
    </w:p>
    <w:p w14:paraId="5574EFFC"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f)</w:t>
      </w:r>
      <w:r w:rsidRPr="00CD627A">
        <w:rPr>
          <w:rFonts w:ascii="Times New Roman" w:hAnsi="Times New Roman" w:cs="Times New Roman"/>
        </w:rPr>
        <w:t xml:space="preserve"> </w:t>
      </w:r>
      <w:r w:rsidRPr="00CD627A">
        <w:rPr>
          <w:rFonts w:ascii="Times New Roman" w:hAnsi="Times New Roman" w:cs="Times New Roman"/>
          <w:u w:val="single"/>
        </w:rPr>
        <w:t xml:space="preserve">con las construcciones hechas </w:t>
      </w:r>
    </w:p>
    <w:p w14:paraId="0227824D" w14:textId="77777777" w:rsidR="00CD627A" w:rsidRPr="00CD627A" w:rsidRDefault="00CD627A" w:rsidP="00CD627A">
      <w:pPr>
        <w:pStyle w:val="Piedepgina"/>
        <w:spacing w:line="276" w:lineRule="auto"/>
        <w:jc w:val="both"/>
        <w:rPr>
          <w:rFonts w:ascii="Times New Roman" w:hAnsi="Times New Roman" w:cs="Times New Roman"/>
          <w:u w:val="single"/>
        </w:rPr>
      </w:pPr>
    </w:p>
    <w:p w14:paraId="40BE6FBB"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Dar </w:t>
      </w:r>
      <w:r w:rsidRPr="00CD627A">
        <w:rPr>
          <w:rFonts w:ascii="Times New Roman" w:hAnsi="Times New Roman" w:cs="Times New Roman"/>
          <w:b/>
          <w:bCs/>
          <w:i/>
          <w:iCs/>
        </w:rPr>
        <w:t xml:space="preserve">un </w:t>
      </w:r>
      <w:r w:rsidRPr="00CD627A">
        <w:rPr>
          <w:rFonts w:ascii="Times New Roman" w:hAnsi="Times New Roman" w:cs="Times New Roman"/>
          <w:i/>
          <w:iCs/>
        </w:rPr>
        <w:t>paseo/susto/salto</w:t>
      </w:r>
    </w:p>
    <w:p w14:paraId="64D135C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Poner </w:t>
      </w:r>
      <w:r w:rsidRPr="00CD627A">
        <w:rPr>
          <w:rFonts w:ascii="Times New Roman" w:hAnsi="Times New Roman" w:cs="Times New Roman"/>
          <w:b/>
          <w:bCs/>
          <w:i/>
          <w:iCs/>
        </w:rPr>
        <w:t>una</w:t>
      </w:r>
      <w:r w:rsidRPr="00CD627A">
        <w:rPr>
          <w:rFonts w:ascii="Times New Roman" w:hAnsi="Times New Roman" w:cs="Times New Roman"/>
          <w:i/>
          <w:iCs/>
        </w:rPr>
        <w:t xml:space="preserve"> nota.</w:t>
      </w:r>
    </w:p>
    <w:p w14:paraId="4908B96E" w14:textId="77777777" w:rsidR="00CD627A" w:rsidRPr="00CD627A" w:rsidRDefault="00CD627A" w:rsidP="00CD627A">
      <w:pPr>
        <w:pStyle w:val="Piedepgina"/>
        <w:spacing w:line="276" w:lineRule="auto"/>
        <w:jc w:val="both"/>
        <w:rPr>
          <w:rFonts w:ascii="Times New Roman" w:hAnsi="Times New Roman" w:cs="Times New Roman"/>
          <w:i/>
          <w:iCs/>
        </w:rPr>
      </w:pPr>
    </w:p>
    <w:p w14:paraId="6EBE9C41" w14:textId="77777777" w:rsidR="00CD627A" w:rsidRPr="00CD627A" w:rsidRDefault="00CD627A" w:rsidP="00CD627A">
      <w:pPr>
        <w:pStyle w:val="Piedepgina"/>
        <w:spacing w:line="276" w:lineRule="auto"/>
        <w:jc w:val="both"/>
        <w:rPr>
          <w:rFonts w:ascii="Times New Roman" w:hAnsi="Times New Roman" w:cs="Times New Roman"/>
          <w:u w:val="single"/>
        </w:rPr>
      </w:pPr>
      <w:r w:rsidRPr="00CD627A">
        <w:rPr>
          <w:rFonts w:ascii="Times New Roman" w:hAnsi="Times New Roman" w:cs="Times New Roman"/>
          <w:b/>
          <w:bCs/>
        </w:rPr>
        <w:t>g)</w:t>
      </w:r>
      <w:r w:rsidRPr="00CD627A">
        <w:rPr>
          <w:rFonts w:ascii="Times New Roman" w:hAnsi="Times New Roman" w:cs="Times New Roman"/>
        </w:rPr>
        <w:t xml:space="preserve"> </w:t>
      </w:r>
      <w:r w:rsidRPr="00CD627A">
        <w:rPr>
          <w:rFonts w:ascii="Times New Roman" w:hAnsi="Times New Roman" w:cs="Times New Roman"/>
          <w:u w:val="single"/>
        </w:rPr>
        <w:t>con los nombres propios concebidos como un tipo</w:t>
      </w:r>
    </w:p>
    <w:p w14:paraId="217D6E04" w14:textId="77777777" w:rsidR="00CD627A" w:rsidRPr="00CD627A" w:rsidRDefault="00CD627A" w:rsidP="00CD627A">
      <w:pPr>
        <w:pStyle w:val="Piedepgina"/>
        <w:spacing w:line="276" w:lineRule="auto"/>
        <w:jc w:val="both"/>
        <w:rPr>
          <w:rFonts w:ascii="Times New Roman" w:hAnsi="Times New Roman" w:cs="Times New Roman"/>
          <w:u w:val="single"/>
        </w:rPr>
      </w:pPr>
    </w:p>
    <w:p w14:paraId="63F2416E"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No todos los tiempos producen </w:t>
      </w:r>
      <w:r w:rsidRPr="00CD627A">
        <w:rPr>
          <w:rFonts w:ascii="Times New Roman" w:hAnsi="Times New Roman" w:cs="Times New Roman"/>
          <w:b/>
          <w:bCs/>
          <w:i/>
          <w:iCs/>
        </w:rPr>
        <w:t>un</w:t>
      </w:r>
      <w:r w:rsidRPr="00CD627A">
        <w:rPr>
          <w:rFonts w:ascii="Times New Roman" w:hAnsi="Times New Roman" w:cs="Times New Roman"/>
          <w:i/>
          <w:iCs/>
        </w:rPr>
        <w:t xml:space="preserve"> Cervantes.</w:t>
      </w:r>
    </w:p>
    <w:p w14:paraId="5FC4F8B8" w14:textId="77777777" w:rsidR="00CD627A" w:rsidRPr="00CD627A" w:rsidRDefault="00CD627A" w:rsidP="00CD627A">
      <w:pPr>
        <w:pStyle w:val="Piedepgina"/>
        <w:spacing w:line="276" w:lineRule="auto"/>
        <w:jc w:val="both"/>
        <w:rPr>
          <w:rFonts w:ascii="Times New Roman" w:hAnsi="Times New Roman" w:cs="Times New Roman"/>
          <w:i/>
          <w:iCs/>
        </w:rPr>
      </w:pPr>
    </w:p>
    <w:p w14:paraId="228689EE"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h)</w:t>
      </w:r>
      <w:r w:rsidRPr="00CD627A">
        <w:rPr>
          <w:rFonts w:ascii="Times New Roman" w:hAnsi="Times New Roman" w:cs="Times New Roman"/>
        </w:rPr>
        <w:t xml:space="preserve"> </w:t>
      </w:r>
      <w:r w:rsidRPr="00CD627A">
        <w:rPr>
          <w:rFonts w:ascii="Times New Roman" w:hAnsi="Times New Roman" w:cs="Times New Roman"/>
          <w:u w:val="single"/>
        </w:rPr>
        <w:t>ante una expresión amanerada</w:t>
      </w:r>
    </w:p>
    <w:p w14:paraId="1E663632" w14:textId="77777777" w:rsidR="00CD627A" w:rsidRPr="00CD627A" w:rsidRDefault="00CD627A" w:rsidP="00CD627A">
      <w:pPr>
        <w:pStyle w:val="Piedepgina"/>
        <w:spacing w:line="276" w:lineRule="auto"/>
        <w:jc w:val="both"/>
        <w:rPr>
          <w:rFonts w:ascii="Times New Roman" w:hAnsi="Times New Roman" w:cs="Times New Roman"/>
        </w:rPr>
      </w:pPr>
    </w:p>
    <w:p w14:paraId="5239E19F"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Tengo </w:t>
      </w:r>
      <w:r w:rsidRPr="00CD627A">
        <w:rPr>
          <w:rFonts w:ascii="Times New Roman" w:hAnsi="Times New Roman" w:cs="Times New Roman"/>
          <w:b/>
          <w:bCs/>
          <w:i/>
          <w:iCs/>
        </w:rPr>
        <w:t>unas</w:t>
      </w:r>
      <w:r w:rsidRPr="00CD627A">
        <w:rPr>
          <w:rFonts w:ascii="Times New Roman" w:hAnsi="Times New Roman" w:cs="Times New Roman"/>
          <w:i/>
          <w:iCs/>
        </w:rPr>
        <w:t xml:space="preserve"> ganas de comer los dulces de mi mamá.</w:t>
      </w:r>
    </w:p>
    <w:p w14:paraId="11917937" w14:textId="77777777" w:rsidR="00CD627A" w:rsidRPr="00CD627A" w:rsidRDefault="00CD627A" w:rsidP="00CD627A">
      <w:pPr>
        <w:pStyle w:val="Piedepgina"/>
        <w:spacing w:line="276" w:lineRule="auto"/>
        <w:jc w:val="both"/>
        <w:rPr>
          <w:rFonts w:ascii="Times New Roman" w:hAnsi="Times New Roman" w:cs="Times New Roman"/>
          <w:i/>
          <w:iCs/>
        </w:rPr>
      </w:pPr>
    </w:p>
    <w:p w14:paraId="745984FB" w14:textId="77777777" w:rsidR="00CD627A" w:rsidRPr="00CD627A" w:rsidRDefault="00CD627A" w:rsidP="00CD627A">
      <w:pPr>
        <w:pStyle w:val="Piedepgina"/>
        <w:spacing w:line="276" w:lineRule="auto"/>
        <w:jc w:val="both"/>
        <w:rPr>
          <w:rFonts w:ascii="Times New Roman" w:hAnsi="Times New Roman" w:cs="Times New Roman"/>
        </w:rPr>
      </w:pPr>
    </w:p>
    <w:p w14:paraId="294F8F24" w14:textId="77777777" w:rsidR="00CD627A" w:rsidRPr="00CD627A" w:rsidRDefault="00CD627A" w:rsidP="00CD627A">
      <w:pPr>
        <w:pStyle w:val="Piedepgina"/>
        <w:spacing w:line="276" w:lineRule="auto"/>
        <w:jc w:val="both"/>
        <w:rPr>
          <w:rFonts w:ascii="Times New Roman" w:hAnsi="Times New Roman" w:cs="Times New Roman"/>
          <w:b/>
          <w:bCs/>
        </w:rPr>
      </w:pPr>
      <w:r w:rsidRPr="00CD627A">
        <w:rPr>
          <w:rFonts w:ascii="Times New Roman" w:hAnsi="Times New Roman" w:cs="Times New Roman"/>
          <w:b/>
          <w:bCs/>
        </w:rPr>
        <w:t>LA OMISIÓN DEL ARTÍCULO</w:t>
      </w:r>
    </w:p>
    <w:p w14:paraId="6C331897" w14:textId="77777777" w:rsidR="00CD627A" w:rsidRPr="00CD627A" w:rsidRDefault="00CD627A" w:rsidP="00CD627A">
      <w:pPr>
        <w:pStyle w:val="Piedepgina"/>
        <w:spacing w:line="276" w:lineRule="auto"/>
        <w:rPr>
          <w:rFonts w:ascii="Times New Roman" w:hAnsi="Times New Roman" w:cs="Times New Roman"/>
        </w:rPr>
      </w:pPr>
    </w:p>
    <w:p w14:paraId="7F4341C0"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El artículo no se usa:</w:t>
      </w:r>
    </w:p>
    <w:p w14:paraId="523E6E57" w14:textId="77777777" w:rsidR="00CD627A" w:rsidRPr="00CD627A" w:rsidRDefault="00CD627A" w:rsidP="00CD627A">
      <w:pPr>
        <w:pStyle w:val="Piedepgina"/>
        <w:spacing w:line="276" w:lineRule="auto"/>
        <w:jc w:val="both"/>
        <w:rPr>
          <w:rFonts w:ascii="Times New Roman" w:hAnsi="Times New Roman" w:cs="Times New Roman"/>
        </w:rPr>
      </w:pPr>
    </w:p>
    <w:p w14:paraId="401BE8BB"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a)</w:t>
      </w:r>
      <w:r w:rsidRPr="00CD627A">
        <w:rPr>
          <w:rFonts w:ascii="Times New Roman" w:hAnsi="Times New Roman" w:cs="Times New Roman"/>
        </w:rPr>
        <w:t xml:space="preserve"> delante de los sustantivos precedidos de pronombres demostrativos, posesivos e indefinidos (algunos de ellos)</w:t>
      </w:r>
    </w:p>
    <w:p w14:paraId="09BC21B5" w14:textId="77777777" w:rsidR="00CD627A" w:rsidRPr="00CD627A" w:rsidRDefault="00CD627A" w:rsidP="00CD627A">
      <w:pPr>
        <w:pStyle w:val="Piedepgina"/>
        <w:spacing w:line="276" w:lineRule="auto"/>
        <w:jc w:val="both"/>
        <w:rPr>
          <w:rFonts w:ascii="Times New Roman" w:hAnsi="Times New Roman" w:cs="Times New Roman"/>
        </w:rPr>
      </w:pPr>
    </w:p>
    <w:p w14:paraId="1165D315"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w:t>
      </w:r>
      <w:r w:rsidRPr="00CD627A">
        <w:rPr>
          <w:rFonts w:ascii="Times New Roman" w:hAnsi="Times New Roman" w:cs="Times New Roman"/>
          <w:b/>
          <w:bCs/>
          <w:i/>
          <w:iCs/>
        </w:rPr>
        <w:t>Aquél</w:t>
      </w:r>
      <w:r w:rsidRPr="00CD627A">
        <w:rPr>
          <w:rFonts w:ascii="Times New Roman" w:hAnsi="Times New Roman" w:cs="Times New Roman"/>
          <w:i/>
          <w:iCs/>
        </w:rPr>
        <w:t xml:space="preserve"> edificio es nuestra escuela.</w:t>
      </w:r>
      <w:r w:rsidRPr="00CD627A">
        <w:rPr>
          <w:rFonts w:ascii="Times New Roman" w:hAnsi="Times New Roman" w:cs="Times New Roman"/>
        </w:rPr>
        <w:t xml:space="preserve"> (</w:t>
      </w:r>
      <w:r w:rsidRPr="00CD627A">
        <w:rPr>
          <w:rFonts w:ascii="Times New Roman" w:hAnsi="Times New Roman" w:cs="Times New Roman"/>
          <w:b/>
          <w:bCs/>
        </w:rPr>
        <w:t>ojo</w:t>
      </w:r>
      <w:r w:rsidRPr="00CD627A">
        <w:rPr>
          <w:rFonts w:ascii="Times New Roman" w:hAnsi="Times New Roman" w:cs="Times New Roman"/>
        </w:rPr>
        <w:t xml:space="preserve"> </w:t>
      </w:r>
      <w:r w:rsidRPr="00CD627A">
        <w:rPr>
          <w:rFonts w:ascii="Times New Roman" w:hAnsi="Times New Roman" w:cs="Times New Roman"/>
          <w:i/>
          <w:iCs/>
        </w:rPr>
        <w:t>El edificio aquél</w:t>
      </w:r>
      <w:r w:rsidRPr="00CD627A">
        <w:rPr>
          <w:rFonts w:ascii="Times New Roman" w:hAnsi="Times New Roman" w:cs="Times New Roman"/>
        </w:rPr>
        <w:t>)</w:t>
      </w:r>
    </w:p>
    <w:p w14:paraId="0A5F7432"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w:t>
      </w:r>
      <w:r w:rsidRPr="00CD627A">
        <w:rPr>
          <w:rFonts w:ascii="Times New Roman" w:hAnsi="Times New Roman" w:cs="Times New Roman"/>
          <w:b/>
          <w:bCs/>
          <w:i/>
          <w:iCs/>
        </w:rPr>
        <w:t>Mis</w:t>
      </w:r>
      <w:r w:rsidRPr="00CD627A">
        <w:rPr>
          <w:rFonts w:ascii="Times New Roman" w:hAnsi="Times New Roman" w:cs="Times New Roman"/>
          <w:i/>
          <w:iCs/>
        </w:rPr>
        <w:t xml:space="preserve"> padres se han ido a México.</w:t>
      </w:r>
      <w:r w:rsidRPr="00CD627A">
        <w:rPr>
          <w:rFonts w:ascii="Times New Roman" w:hAnsi="Times New Roman" w:cs="Times New Roman"/>
        </w:rPr>
        <w:t xml:space="preserve"> ( </w:t>
      </w:r>
      <w:r w:rsidRPr="00CD627A">
        <w:rPr>
          <w:rFonts w:ascii="Times New Roman" w:hAnsi="Times New Roman" w:cs="Times New Roman"/>
          <w:b/>
          <w:bCs/>
        </w:rPr>
        <w:t>excep.</w:t>
      </w:r>
      <w:r w:rsidRPr="00CD627A">
        <w:rPr>
          <w:rFonts w:ascii="Times New Roman" w:hAnsi="Times New Roman" w:cs="Times New Roman"/>
        </w:rPr>
        <w:t xml:space="preserve"> los clásicos emplearon el artículo con el posesivo antepuesto: </w:t>
      </w:r>
      <w:r w:rsidRPr="00CD627A">
        <w:rPr>
          <w:rFonts w:ascii="Times New Roman" w:hAnsi="Times New Roman" w:cs="Times New Roman"/>
          <w:i/>
          <w:iCs/>
        </w:rPr>
        <w:t>“madre, la mi madre / guardas me ponéis“</w:t>
      </w:r>
      <w:r w:rsidRPr="00CD627A">
        <w:rPr>
          <w:rFonts w:ascii="Times New Roman" w:hAnsi="Times New Roman" w:cs="Times New Roman"/>
        </w:rPr>
        <w:t xml:space="preserve"> (Cervantes) Esta construcción se conserva como popular en algunas regiones españolas y subsiste como estereotipada en las fórmulas del Padrenuestro: </w:t>
      </w:r>
      <w:r w:rsidRPr="00CD627A">
        <w:rPr>
          <w:rFonts w:ascii="Times New Roman" w:hAnsi="Times New Roman" w:cs="Times New Roman"/>
          <w:i/>
          <w:iCs/>
        </w:rPr>
        <w:t>Venga a nos el tu reino, santificado sea el tu nombre</w:t>
      </w:r>
      <w:r w:rsidRPr="00CD627A">
        <w:rPr>
          <w:rFonts w:ascii="Times New Roman" w:hAnsi="Times New Roman" w:cs="Times New Roman"/>
        </w:rPr>
        <w:t xml:space="preserve">.) </w:t>
      </w:r>
    </w:p>
    <w:p w14:paraId="0AF9520C"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-Todavía no me sé </w:t>
      </w:r>
      <w:r w:rsidRPr="00CD627A">
        <w:rPr>
          <w:rFonts w:ascii="Times New Roman" w:hAnsi="Times New Roman" w:cs="Times New Roman"/>
          <w:b/>
          <w:bCs/>
          <w:i/>
          <w:iCs/>
        </w:rPr>
        <w:t>demasiadas</w:t>
      </w:r>
      <w:r w:rsidRPr="00CD627A">
        <w:rPr>
          <w:rFonts w:ascii="Times New Roman" w:hAnsi="Times New Roman" w:cs="Times New Roman"/>
          <w:i/>
          <w:iCs/>
        </w:rPr>
        <w:t xml:space="preserve"> palabras en latín.</w:t>
      </w:r>
    </w:p>
    <w:p w14:paraId="19CD4C76" w14:textId="77777777" w:rsidR="00CD627A" w:rsidRPr="00CD627A" w:rsidRDefault="00CD627A" w:rsidP="00CD627A">
      <w:pPr>
        <w:pStyle w:val="Piedepgina"/>
        <w:spacing w:line="276" w:lineRule="auto"/>
        <w:jc w:val="both"/>
        <w:rPr>
          <w:rFonts w:ascii="Times New Roman" w:hAnsi="Times New Roman" w:cs="Times New Roman"/>
          <w:i/>
          <w:iCs/>
        </w:rPr>
      </w:pPr>
    </w:p>
    <w:p w14:paraId="73FB03E3" w14:textId="77777777" w:rsidR="00CD627A" w:rsidRPr="00CD627A" w:rsidRDefault="00CD627A" w:rsidP="00CD627A">
      <w:pPr>
        <w:pStyle w:val="Piedepgina"/>
        <w:spacing w:line="276" w:lineRule="auto"/>
        <w:jc w:val="both"/>
        <w:rPr>
          <w:rFonts w:ascii="Times New Roman" w:hAnsi="Times New Roman" w:cs="Times New Roman"/>
          <w:b/>
          <w:bCs/>
        </w:rPr>
      </w:pPr>
      <w:r w:rsidRPr="00CD627A">
        <w:rPr>
          <w:rFonts w:ascii="Times New Roman" w:hAnsi="Times New Roman" w:cs="Times New Roman"/>
          <w:b/>
          <w:bCs/>
        </w:rPr>
        <w:t>b)</w:t>
      </w:r>
      <w:r w:rsidRPr="00CD627A">
        <w:rPr>
          <w:rFonts w:ascii="Times New Roman" w:hAnsi="Times New Roman" w:cs="Times New Roman"/>
        </w:rPr>
        <w:t xml:space="preserve"> en las construcciones preposicionales que forman algunos nombres como </w:t>
      </w:r>
      <w:r w:rsidRPr="00CD627A">
        <w:rPr>
          <w:rFonts w:ascii="Times New Roman" w:hAnsi="Times New Roman" w:cs="Times New Roman"/>
          <w:b/>
          <w:bCs/>
        </w:rPr>
        <w:t>palacio, casa, misa, caza, pesca, clase,</w:t>
      </w:r>
      <w:r w:rsidRPr="00CD627A">
        <w:rPr>
          <w:rFonts w:ascii="Times New Roman" w:hAnsi="Times New Roman" w:cs="Times New Roman"/>
        </w:rPr>
        <w:t>…</w:t>
      </w:r>
    </w:p>
    <w:p w14:paraId="7FD0FE11" w14:textId="77777777" w:rsidR="00CD627A" w:rsidRPr="00CD627A" w:rsidRDefault="00CD627A" w:rsidP="00CD627A">
      <w:pPr>
        <w:pStyle w:val="Piedepgina"/>
        <w:spacing w:line="276" w:lineRule="auto"/>
        <w:jc w:val="both"/>
        <w:rPr>
          <w:rFonts w:ascii="Times New Roman" w:hAnsi="Times New Roman" w:cs="Times New Roman"/>
        </w:rPr>
      </w:pPr>
    </w:p>
    <w:p w14:paraId="0FAFD3E1"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-Venimos </w:t>
      </w:r>
      <w:r w:rsidRPr="00CD627A">
        <w:rPr>
          <w:rFonts w:ascii="Times New Roman" w:hAnsi="Times New Roman" w:cs="Times New Roman"/>
          <w:b/>
          <w:bCs/>
          <w:i/>
          <w:iCs/>
        </w:rPr>
        <w:t>de</w:t>
      </w:r>
      <w:r w:rsidRPr="00CD627A">
        <w:rPr>
          <w:rFonts w:ascii="Times New Roman" w:hAnsi="Times New Roman" w:cs="Times New Roman"/>
          <w:i/>
          <w:iCs/>
        </w:rPr>
        <w:t xml:space="preserve"> </w:t>
      </w:r>
      <w:r w:rsidRPr="00CD627A">
        <w:rPr>
          <w:rFonts w:ascii="Times New Roman" w:hAnsi="Times New Roman" w:cs="Times New Roman"/>
          <w:b/>
          <w:bCs/>
          <w:i/>
          <w:iCs/>
        </w:rPr>
        <w:t>palacio</w:t>
      </w:r>
    </w:p>
    <w:p w14:paraId="6760226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 xml:space="preserve">-Los domingos vamos </w:t>
      </w:r>
      <w:r w:rsidRPr="00CD627A">
        <w:rPr>
          <w:rFonts w:ascii="Times New Roman" w:hAnsi="Times New Roman" w:cs="Times New Roman"/>
          <w:b/>
          <w:bCs/>
          <w:i/>
          <w:iCs/>
        </w:rPr>
        <w:t>a misa</w:t>
      </w:r>
      <w:r w:rsidRPr="00CD627A">
        <w:rPr>
          <w:rFonts w:ascii="Times New Roman" w:hAnsi="Times New Roman" w:cs="Times New Roman"/>
          <w:i/>
          <w:iCs/>
        </w:rPr>
        <w:t>.</w:t>
      </w:r>
    </w:p>
    <w:p w14:paraId="6E147DB7"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 xml:space="preserve">-Me voy </w:t>
      </w:r>
      <w:r w:rsidRPr="00CD627A">
        <w:rPr>
          <w:rFonts w:ascii="Times New Roman" w:hAnsi="Times New Roman" w:cs="Times New Roman"/>
          <w:b/>
          <w:bCs/>
          <w:i/>
          <w:iCs/>
        </w:rPr>
        <w:t>a casa</w:t>
      </w:r>
      <w:r w:rsidRPr="00CD627A">
        <w:rPr>
          <w:rFonts w:ascii="Times New Roman" w:hAnsi="Times New Roman" w:cs="Times New Roman"/>
          <w:i/>
          <w:iCs/>
        </w:rPr>
        <w:t xml:space="preserve">. Ayer estuvo </w:t>
      </w:r>
      <w:r w:rsidRPr="00CD627A">
        <w:rPr>
          <w:rFonts w:ascii="Times New Roman" w:hAnsi="Times New Roman" w:cs="Times New Roman"/>
          <w:b/>
          <w:bCs/>
          <w:i/>
          <w:iCs/>
        </w:rPr>
        <w:t>en casa</w:t>
      </w:r>
      <w:r w:rsidRPr="00CD627A">
        <w:rPr>
          <w:rFonts w:ascii="Times New Roman" w:hAnsi="Times New Roman" w:cs="Times New Roman"/>
          <w:i/>
          <w:iCs/>
        </w:rPr>
        <w:t xml:space="preserve">. No les gusta salir </w:t>
      </w:r>
      <w:r w:rsidRPr="00CD627A">
        <w:rPr>
          <w:rFonts w:ascii="Times New Roman" w:hAnsi="Times New Roman" w:cs="Times New Roman"/>
          <w:b/>
          <w:bCs/>
          <w:i/>
          <w:iCs/>
        </w:rPr>
        <w:t>de casa</w:t>
      </w:r>
      <w:r w:rsidRPr="00CD627A">
        <w:rPr>
          <w:rFonts w:ascii="Times New Roman" w:hAnsi="Times New Roman" w:cs="Times New Roman"/>
        </w:rPr>
        <w:t>. (nos referimos a una sola casa, la mía, la suya o la de ellos, la concebimos como única.)</w:t>
      </w:r>
    </w:p>
    <w:p w14:paraId="2327CD71" w14:textId="77777777" w:rsidR="00CD627A" w:rsidRPr="00CD627A" w:rsidRDefault="00CD627A" w:rsidP="00CD627A">
      <w:pPr>
        <w:pStyle w:val="Piedepgina"/>
        <w:spacing w:line="276" w:lineRule="auto"/>
        <w:jc w:val="both"/>
        <w:rPr>
          <w:rFonts w:ascii="Times New Roman" w:hAnsi="Times New Roman" w:cs="Times New Roman"/>
        </w:rPr>
      </w:pPr>
    </w:p>
    <w:p w14:paraId="49013A8C"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c)</w:t>
      </w:r>
      <w:r w:rsidRPr="00CD627A">
        <w:rPr>
          <w:rFonts w:ascii="Times New Roman" w:hAnsi="Times New Roman" w:cs="Times New Roman"/>
        </w:rPr>
        <w:t xml:space="preserve"> ante nombres propios de personas o apellidos (si no tomamos en cuenta las excepciones citadas anteriormente en el apartado “El uso del artículo determinado“) </w:t>
      </w:r>
    </w:p>
    <w:p w14:paraId="4F2FE62C" w14:textId="77777777" w:rsidR="00CD627A" w:rsidRPr="00CD627A" w:rsidRDefault="00CD627A" w:rsidP="00CD627A">
      <w:pPr>
        <w:pStyle w:val="Piedepgina"/>
        <w:spacing w:line="276" w:lineRule="auto"/>
        <w:jc w:val="both"/>
        <w:rPr>
          <w:rFonts w:ascii="Times New Roman" w:hAnsi="Times New Roman" w:cs="Times New Roman"/>
        </w:rPr>
      </w:pPr>
    </w:p>
    <w:p w14:paraId="7B9E139A"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-Ramiro es mi compañero de clase.</w:t>
      </w:r>
    </w:p>
    <w:p w14:paraId="7A62F12E"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-Mi nuevo profesor se llama Utrera.</w:t>
      </w:r>
    </w:p>
    <w:p w14:paraId="40CB63D4" w14:textId="77777777" w:rsidR="00CD627A" w:rsidRPr="00CD627A" w:rsidRDefault="00CD627A" w:rsidP="00CD627A">
      <w:pPr>
        <w:pStyle w:val="Piedepgina"/>
        <w:spacing w:line="276" w:lineRule="auto"/>
        <w:jc w:val="both"/>
        <w:rPr>
          <w:rFonts w:ascii="Times New Roman" w:hAnsi="Times New Roman" w:cs="Times New Roman"/>
          <w:i/>
          <w:iCs/>
        </w:rPr>
      </w:pPr>
    </w:p>
    <w:p w14:paraId="55C18811"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d)</w:t>
      </w:r>
      <w:r w:rsidRPr="00CD627A">
        <w:rPr>
          <w:rFonts w:ascii="Times New Roman" w:hAnsi="Times New Roman" w:cs="Times New Roman"/>
        </w:rPr>
        <w:t xml:space="preserve"> en exclamaciones y vocativos</w:t>
      </w:r>
    </w:p>
    <w:p w14:paraId="7C8DDC06" w14:textId="77777777" w:rsidR="00CD627A" w:rsidRPr="00CD627A" w:rsidRDefault="00CD627A" w:rsidP="00CD627A">
      <w:pPr>
        <w:pStyle w:val="Piedepgina"/>
        <w:spacing w:line="276" w:lineRule="auto"/>
        <w:jc w:val="both"/>
        <w:rPr>
          <w:rFonts w:ascii="Times New Roman" w:hAnsi="Times New Roman" w:cs="Times New Roman"/>
        </w:rPr>
      </w:pPr>
    </w:p>
    <w:p w14:paraId="693EC8F0"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-¡Qué sorpresa!</w:t>
      </w:r>
      <w:r w:rsidRPr="00CD627A">
        <w:rPr>
          <w:rFonts w:ascii="Times New Roman" w:hAnsi="Times New Roman" w:cs="Times New Roman"/>
        </w:rPr>
        <w:t xml:space="preserve"> y no *</w:t>
      </w:r>
      <w:r w:rsidRPr="00CD627A">
        <w:rPr>
          <w:rFonts w:ascii="Times New Roman" w:hAnsi="Times New Roman" w:cs="Times New Roman"/>
          <w:i/>
          <w:iCs/>
        </w:rPr>
        <w:t>¡Qué la sorpresa!</w:t>
      </w:r>
      <w:r w:rsidRPr="00CD627A">
        <w:rPr>
          <w:rFonts w:ascii="Times New Roman" w:hAnsi="Times New Roman" w:cs="Times New Roman"/>
        </w:rPr>
        <w:t xml:space="preserve"> (</w:t>
      </w:r>
      <w:r w:rsidRPr="00CD627A">
        <w:rPr>
          <w:rFonts w:ascii="Times New Roman" w:hAnsi="Times New Roman" w:cs="Times New Roman"/>
          <w:b/>
          <w:bCs/>
        </w:rPr>
        <w:t xml:space="preserve">excep. </w:t>
      </w:r>
      <w:r w:rsidRPr="00CD627A">
        <w:rPr>
          <w:rFonts w:ascii="Times New Roman" w:hAnsi="Times New Roman" w:cs="Times New Roman"/>
        </w:rPr>
        <w:t xml:space="preserve">El artículo lo usamos cuando aparece inmediatamente seguido de un relativo </w:t>
      </w:r>
      <w:r w:rsidRPr="00CD627A">
        <w:rPr>
          <w:rFonts w:ascii="Times New Roman" w:hAnsi="Times New Roman" w:cs="Times New Roman"/>
          <w:i/>
          <w:iCs/>
        </w:rPr>
        <w:t>¡Las barbaridades que hace Gonzalo!</w:t>
      </w:r>
      <w:r w:rsidRPr="00CD627A">
        <w:rPr>
          <w:rFonts w:ascii="Times New Roman" w:hAnsi="Times New Roman" w:cs="Times New Roman"/>
        </w:rPr>
        <w:t>)</w:t>
      </w:r>
    </w:p>
    <w:p w14:paraId="28AF9BA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Ven acá, Carlos.</w:t>
      </w:r>
    </w:p>
    <w:p w14:paraId="73F2D777" w14:textId="77777777" w:rsidR="00CD627A" w:rsidRPr="00CD627A" w:rsidRDefault="00CD627A" w:rsidP="00CD627A">
      <w:pPr>
        <w:pStyle w:val="Piedepgina"/>
        <w:spacing w:line="276" w:lineRule="auto"/>
        <w:jc w:val="both"/>
        <w:rPr>
          <w:rFonts w:ascii="Times New Roman" w:hAnsi="Times New Roman" w:cs="Times New Roman"/>
        </w:rPr>
      </w:pPr>
    </w:p>
    <w:p w14:paraId="4640D7DB"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 xml:space="preserve">e) </w:t>
      </w:r>
      <w:r w:rsidRPr="00CD627A">
        <w:rPr>
          <w:rFonts w:ascii="Times New Roman" w:hAnsi="Times New Roman" w:cs="Times New Roman"/>
        </w:rPr>
        <w:t>en las enumeraciones si queremos indicar el conjunto y no individualidades</w:t>
      </w:r>
    </w:p>
    <w:p w14:paraId="40A5CE7D" w14:textId="77777777" w:rsidR="00CD627A" w:rsidRPr="00CD627A" w:rsidRDefault="00CD627A" w:rsidP="00CD627A">
      <w:pPr>
        <w:pStyle w:val="Piedepgina"/>
        <w:spacing w:line="276" w:lineRule="auto"/>
        <w:jc w:val="both"/>
        <w:rPr>
          <w:rFonts w:ascii="Times New Roman" w:hAnsi="Times New Roman" w:cs="Times New Roman"/>
        </w:rPr>
      </w:pPr>
    </w:p>
    <w:p w14:paraId="33EF7AC3"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-Hombres y mujeres, niños y adultos, todos ayudaban.</w:t>
      </w:r>
      <w:r w:rsidRPr="00CD627A">
        <w:rPr>
          <w:rFonts w:ascii="Times New Roman" w:hAnsi="Times New Roman" w:cs="Times New Roman"/>
          <w:b/>
          <w:bCs/>
          <w:i/>
          <w:iCs/>
        </w:rPr>
        <w:t xml:space="preserve"> </w:t>
      </w:r>
    </w:p>
    <w:p w14:paraId="05454D28" w14:textId="77777777" w:rsidR="00CD627A" w:rsidRPr="00CD627A" w:rsidRDefault="00CD627A" w:rsidP="00CD627A">
      <w:pPr>
        <w:pStyle w:val="Piedepgina"/>
        <w:spacing w:line="276" w:lineRule="auto"/>
        <w:jc w:val="both"/>
        <w:rPr>
          <w:rFonts w:ascii="Times New Roman" w:hAnsi="Times New Roman" w:cs="Times New Roman"/>
          <w:i/>
          <w:iCs/>
        </w:rPr>
      </w:pPr>
    </w:p>
    <w:p w14:paraId="4EADA17E"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f)</w:t>
      </w:r>
      <w:r w:rsidRPr="00CD627A">
        <w:rPr>
          <w:rFonts w:ascii="Times New Roman" w:hAnsi="Times New Roman" w:cs="Times New Roman"/>
        </w:rPr>
        <w:t xml:space="preserve"> con los nombres que expresan circunstancia de causa y modo</w:t>
      </w:r>
    </w:p>
    <w:p w14:paraId="76192DD2" w14:textId="77777777" w:rsidR="00CD627A" w:rsidRPr="00CD627A" w:rsidRDefault="00CD627A" w:rsidP="00CD627A">
      <w:pPr>
        <w:pStyle w:val="Piedepgina"/>
        <w:spacing w:line="276" w:lineRule="auto"/>
        <w:jc w:val="both"/>
        <w:rPr>
          <w:rFonts w:ascii="Times New Roman" w:hAnsi="Times New Roman" w:cs="Times New Roman"/>
        </w:rPr>
      </w:pPr>
    </w:p>
    <w:p w14:paraId="3EFFC355"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-Habló con serenidad.</w:t>
      </w:r>
    </w:p>
    <w:p w14:paraId="74F55909"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-Lo hicimos por compasión.</w:t>
      </w:r>
      <w:r w:rsidRPr="00CD627A">
        <w:rPr>
          <w:rFonts w:ascii="Times New Roman" w:hAnsi="Times New Roman" w:cs="Times New Roman"/>
        </w:rPr>
        <w:t xml:space="preserve"> (</w:t>
      </w:r>
      <w:r w:rsidRPr="00CD627A">
        <w:rPr>
          <w:rFonts w:ascii="Times New Roman" w:hAnsi="Times New Roman" w:cs="Times New Roman"/>
          <w:b/>
          <w:bCs/>
        </w:rPr>
        <w:t>excep.</w:t>
      </w:r>
      <w:r w:rsidRPr="00CD627A">
        <w:rPr>
          <w:rFonts w:ascii="Times New Roman" w:hAnsi="Times New Roman" w:cs="Times New Roman"/>
        </w:rPr>
        <w:t xml:space="preserve"> Algunos casos con artículo los representan frases hechas y estereotipadas como </w:t>
      </w:r>
      <w:r w:rsidRPr="00CD627A">
        <w:rPr>
          <w:rFonts w:ascii="Times New Roman" w:hAnsi="Times New Roman" w:cs="Times New Roman"/>
          <w:i/>
          <w:iCs/>
        </w:rPr>
        <w:t>Lo hizo a la francesa. Resolvió el problema a la torera.</w:t>
      </w:r>
      <w:r w:rsidRPr="00CD627A">
        <w:rPr>
          <w:rFonts w:ascii="Times New Roman" w:hAnsi="Times New Roman" w:cs="Times New Roman"/>
        </w:rPr>
        <w:t>)</w:t>
      </w:r>
    </w:p>
    <w:p w14:paraId="0365A137" w14:textId="77777777" w:rsidR="00CD627A" w:rsidRPr="00CD627A" w:rsidRDefault="00CD627A" w:rsidP="00CD627A">
      <w:pPr>
        <w:pStyle w:val="Piedepgina"/>
        <w:spacing w:line="276" w:lineRule="auto"/>
        <w:jc w:val="both"/>
        <w:rPr>
          <w:rFonts w:ascii="Times New Roman" w:hAnsi="Times New Roman" w:cs="Times New Roman"/>
        </w:rPr>
      </w:pPr>
    </w:p>
    <w:p w14:paraId="6CE660AB"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g)</w:t>
      </w:r>
      <w:r w:rsidRPr="00CD627A">
        <w:rPr>
          <w:rFonts w:ascii="Times New Roman" w:hAnsi="Times New Roman" w:cs="Times New Roman"/>
        </w:rPr>
        <w:t xml:space="preserve"> en algunas construcciones verbales con los verbos DAR, TENER, PONER etc. y en construcciones adverbiales</w:t>
      </w:r>
    </w:p>
    <w:p w14:paraId="5D1767F8" w14:textId="77777777" w:rsidR="00CD627A" w:rsidRPr="00CD627A" w:rsidRDefault="00CD627A" w:rsidP="00CD627A">
      <w:pPr>
        <w:pStyle w:val="Piedepgina"/>
        <w:spacing w:line="276" w:lineRule="auto"/>
        <w:jc w:val="both"/>
        <w:rPr>
          <w:rFonts w:ascii="Times New Roman" w:hAnsi="Times New Roman" w:cs="Times New Roman"/>
        </w:rPr>
      </w:pPr>
    </w:p>
    <w:p w14:paraId="65FC8C01"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w:t>
      </w:r>
      <w:r w:rsidRPr="00CD627A">
        <w:rPr>
          <w:rFonts w:ascii="Times New Roman" w:hAnsi="Times New Roman" w:cs="Times New Roman"/>
          <w:i/>
          <w:iCs/>
        </w:rPr>
        <w:t>Me da vergüenza. Nos da igual</w:t>
      </w:r>
      <w:r w:rsidRPr="00CD627A">
        <w:rPr>
          <w:rFonts w:ascii="Times New Roman" w:hAnsi="Times New Roman" w:cs="Times New Roman"/>
        </w:rPr>
        <w:t>.</w:t>
      </w:r>
    </w:p>
    <w:p w14:paraId="2493E652" w14:textId="77777777" w:rsidR="00CD627A" w:rsidRPr="00CD627A" w:rsidRDefault="00CD627A" w:rsidP="00CD627A">
      <w:pPr>
        <w:pStyle w:val="Piedepgina"/>
        <w:spacing w:line="276" w:lineRule="auto"/>
        <w:jc w:val="both"/>
        <w:rPr>
          <w:rFonts w:ascii="Times New Roman" w:hAnsi="Times New Roman" w:cs="Times New Roman"/>
        </w:rPr>
      </w:pPr>
    </w:p>
    <w:p w14:paraId="58F7971A" w14:textId="77777777" w:rsidR="00CD627A" w:rsidRPr="00CD627A" w:rsidRDefault="00CD627A" w:rsidP="00CD627A">
      <w:pPr>
        <w:pStyle w:val="Piedepgina"/>
        <w:spacing w:line="276" w:lineRule="auto"/>
        <w:jc w:val="both"/>
        <w:rPr>
          <w:rFonts w:ascii="Times New Roman" w:hAnsi="Times New Roman" w:cs="Times New Roman"/>
        </w:rPr>
      </w:pPr>
    </w:p>
    <w:p w14:paraId="2D6CACF1"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rPr>
        <w:t>-</w:t>
      </w:r>
      <w:r w:rsidRPr="00CD627A">
        <w:rPr>
          <w:rFonts w:ascii="Times New Roman" w:hAnsi="Times New Roman" w:cs="Times New Roman"/>
          <w:i/>
          <w:iCs/>
        </w:rPr>
        <w:t>Tengo hambre. Tenemos sed. Tiene miedo. Tienen sueño. Tiene calor. Tengo frío. No tengo</w:t>
      </w:r>
    </w:p>
    <w:p w14:paraId="3D3373FD"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tiempo. Tenéis razón.</w:t>
      </w:r>
    </w:p>
    <w:p w14:paraId="79F593F6" w14:textId="77777777" w:rsidR="00CD627A" w:rsidRPr="00CD627A" w:rsidRDefault="00CD627A" w:rsidP="00CD627A">
      <w:pPr>
        <w:pStyle w:val="Piedepgina"/>
        <w:spacing w:line="276" w:lineRule="auto"/>
        <w:jc w:val="both"/>
        <w:rPr>
          <w:rFonts w:ascii="Times New Roman" w:hAnsi="Times New Roman" w:cs="Times New Roman"/>
          <w:i/>
          <w:iCs/>
        </w:rPr>
      </w:pPr>
    </w:p>
    <w:p w14:paraId="5D3A4983"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h)</w:t>
      </w:r>
      <w:r w:rsidRPr="00CD627A">
        <w:rPr>
          <w:rFonts w:ascii="Times New Roman" w:hAnsi="Times New Roman" w:cs="Times New Roman"/>
        </w:rPr>
        <w:t xml:space="preserve"> con los proverbios que se han convertido en expresiones fijas que siempre van unidas a un contexto concreto.</w:t>
      </w:r>
    </w:p>
    <w:p w14:paraId="20231E41" w14:textId="77777777" w:rsidR="00CD627A" w:rsidRPr="00CD627A" w:rsidRDefault="00CD627A" w:rsidP="00CD627A">
      <w:pPr>
        <w:pStyle w:val="Piedepgina"/>
        <w:spacing w:line="276" w:lineRule="auto"/>
        <w:jc w:val="both"/>
        <w:rPr>
          <w:rFonts w:ascii="Times New Roman" w:hAnsi="Times New Roman" w:cs="Times New Roman"/>
        </w:rPr>
      </w:pPr>
    </w:p>
    <w:p w14:paraId="7E4C5A28"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-Hierba mala nunca muere.</w:t>
      </w:r>
    </w:p>
    <w:p w14:paraId="522BB9B9"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-Perro que ladra no muerde.</w:t>
      </w:r>
    </w:p>
    <w:p w14:paraId="7280DE86"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-Hombre pobre todo es trazas.</w:t>
      </w:r>
    </w:p>
    <w:p w14:paraId="54E59F3C"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-Agua pasada no muele molino.</w:t>
      </w:r>
    </w:p>
    <w:p w14:paraId="081A91A6"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-Ojos que no ven, corazón que no siente.</w:t>
      </w:r>
    </w:p>
    <w:p w14:paraId="7E524067" w14:textId="77777777" w:rsidR="00CD627A" w:rsidRPr="00CD627A" w:rsidRDefault="00CD627A" w:rsidP="00CD627A">
      <w:pPr>
        <w:pStyle w:val="Piedepgina"/>
        <w:spacing w:line="276" w:lineRule="auto"/>
        <w:jc w:val="both"/>
        <w:rPr>
          <w:rFonts w:ascii="Times New Roman" w:hAnsi="Times New Roman" w:cs="Times New Roman"/>
          <w:i/>
          <w:iCs/>
        </w:rPr>
      </w:pPr>
    </w:p>
    <w:p w14:paraId="347DAAFA"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i)</w:t>
      </w:r>
      <w:r w:rsidRPr="00CD627A">
        <w:rPr>
          <w:rFonts w:ascii="Times New Roman" w:hAnsi="Times New Roman" w:cs="Times New Roman"/>
        </w:rPr>
        <w:t xml:space="preserve"> con los sustantivos en aposición ( si no les acompaña el adjetivo en el grado superlativo)</w:t>
      </w:r>
    </w:p>
    <w:p w14:paraId="54150087" w14:textId="77777777" w:rsidR="00CD627A" w:rsidRPr="00CD627A" w:rsidRDefault="00CD627A" w:rsidP="00CD627A">
      <w:pPr>
        <w:pStyle w:val="Piedepgina"/>
        <w:spacing w:line="276" w:lineRule="auto"/>
        <w:jc w:val="both"/>
        <w:rPr>
          <w:rFonts w:ascii="Times New Roman" w:hAnsi="Times New Roman" w:cs="Times New Roman"/>
        </w:rPr>
      </w:pPr>
    </w:p>
    <w:p w14:paraId="44C20E5D"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-Ismael, novio de Mercedes, trabaja en la misma empresa.</w:t>
      </w:r>
    </w:p>
    <w:p w14:paraId="63ADDF06"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i/>
          <w:iCs/>
        </w:rPr>
        <w:t>-Lima, capital de Perú.</w:t>
      </w:r>
    </w:p>
    <w:p w14:paraId="2051CFD5" w14:textId="77777777" w:rsidR="00CD627A" w:rsidRPr="00CD627A" w:rsidRDefault="00CD627A" w:rsidP="00CD627A">
      <w:pPr>
        <w:pStyle w:val="Piedepgina"/>
        <w:spacing w:line="276" w:lineRule="auto"/>
        <w:jc w:val="both"/>
        <w:rPr>
          <w:rFonts w:ascii="Times New Roman" w:hAnsi="Times New Roman" w:cs="Times New Roman"/>
          <w:i/>
          <w:iCs/>
        </w:rPr>
      </w:pPr>
    </w:p>
    <w:p w14:paraId="7D9EF25F"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 xml:space="preserve">(En aposición puede aparecer el artículo en los siguientes casos: </w:t>
      </w:r>
      <w:r w:rsidRPr="00CD627A">
        <w:rPr>
          <w:rFonts w:ascii="Times New Roman" w:hAnsi="Times New Roman" w:cs="Times New Roman"/>
          <w:b/>
          <w:bCs/>
        </w:rPr>
        <w:t>1.</w:t>
      </w:r>
      <w:r w:rsidRPr="00CD627A">
        <w:rPr>
          <w:rFonts w:ascii="Times New Roman" w:hAnsi="Times New Roman" w:cs="Times New Roman"/>
        </w:rPr>
        <w:t xml:space="preserve"> cuando nos servimos de ella para determinar un objeto entre varios del mismo nombre: </w:t>
      </w:r>
      <w:r w:rsidRPr="00CD627A">
        <w:rPr>
          <w:rFonts w:ascii="Times New Roman" w:hAnsi="Times New Roman" w:cs="Times New Roman"/>
          <w:i/>
          <w:iCs/>
        </w:rPr>
        <w:t>México, la capital del estado así llamado.</w:t>
      </w:r>
      <w:r w:rsidRPr="00CD627A">
        <w:rPr>
          <w:rFonts w:ascii="Times New Roman" w:hAnsi="Times New Roman" w:cs="Times New Roman"/>
        </w:rPr>
        <w:t xml:space="preserve"> </w:t>
      </w:r>
      <w:r w:rsidRPr="00CD627A">
        <w:rPr>
          <w:rFonts w:ascii="Times New Roman" w:hAnsi="Times New Roman" w:cs="Times New Roman"/>
          <w:b/>
          <w:bCs/>
        </w:rPr>
        <w:t>2.</w:t>
      </w:r>
      <w:r w:rsidRPr="00CD627A">
        <w:rPr>
          <w:rFonts w:ascii="Times New Roman" w:hAnsi="Times New Roman" w:cs="Times New Roman"/>
        </w:rPr>
        <w:t xml:space="preserve"> cuando el artículo es enfático: </w:t>
      </w:r>
      <w:r w:rsidRPr="00CD627A">
        <w:rPr>
          <w:rFonts w:ascii="Times New Roman" w:hAnsi="Times New Roman" w:cs="Times New Roman"/>
          <w:i/>
          <w:iCs/>
        </w:rPr>
        <w:t>Praga, la madre de las ciudades.</w:t>
      </w:r>
      <w:r w:rsidRPr="00CD627A">
        <w:rPr>
          <w:rFonts w:ascii="Times New Roman" w:hAnsi="Times New Roman" w:cs="Times New Roman"/>
        </w:rPr>
        <w:t xml:space="preserve"> </w:t>
      </w:r>
      <w:r w:rsidRPr="00CD627A">
        <w:rPr>
          <w:rFonts w:ascii="Times New Roman" w:hAnsi="Times New Roman" w:cs="Times New Roman"/>
          <w:b/>
          <w:bCs/>
        </w:rPr>
        <w:t>3.</w:t>
      </w:r>
      <w:r w:rsidRPr="00CD627A">
        <w:rPr>
          <w:rFonts w:ascii="Times New Roman" w:hAnsi="Times New Roman" w:cs="Times New Roman"/>
        </w:rPr>
        <w:t xml:space="preserve"> como ya he dicho en  las aposiciones superlativas: </w:t>
      </w:r>
      <w:r w:rsidRPr="00CD627A">
        <w:rPr>
          <w:rFonts w:ascii="Times New Roman" w:hAnsi="Times New Roman" w:cs="Times New Roman"/>
          <w:i/>
          <w:iCs/>
        </w:rPr>
        <w:t>San Pedro, el mayor templo del mundo</w:t>
      </w:r>
      <w:r w:rsidRPr="00CD627A">
        <w:rPr>
          <w:rFonts w:ascii="Times New Roman" w:hAnsi="Times New Roman" w:cs="Times New Roman"/>
        </w:rPr>
        <w:t>)</w:t>
      </w:r>
    </w:p>
    <w:p w14:paraId="55C5181A" w14:textId="77777777" w:rsidR="00CD627A" w:rsidRPr="00CD627A" w:rsidRDefault="00CD627A" w:rsidP="00CD627A">
      <w:pPr>
        <w:pStyle w:val="Piedepgina"/>
        <w:spacing w:line="276" w:lineRule="auto"/>
        <w:jc w:val="both"/>
        <w:rPr>
          <w:rFonts w:ascii="Times New Roman" w:hAnsi="Times New Roman" w:cs="Times New Roman"/>
        </w:rPr>
      </w:pPr>
    </w:p>
    <w:p w14:paraId="053A8560" w14:textId="77777777" w:rsidR="00CD627A" w:rsidRPr="00CD627A" w:rsidRDefault="00CD627A" w:rsidP="00CD627A">
      <w:pPr>
        <w:pStyle w:val="Sinespaciado"/>
      </w:pPr>
      <w:r w:rsidRPr="00CD627A">
        <w:rPr>
          <w:b/>
          <w:bCs/>
        </w:rPr>
        <w:t>j)</w:t>
      </w:r>
      <w:r w:rsidRPr="00CD627A">
        <w:t xml:space="preserve"> en las locuciones verbales</w:t>
      </w:r>
    </w:p>
    <w:p w14:paraId="311B64E1" w14:textId="77777777" w:rsidR="00CD627A" w:rsidRPr="00CD627A" w:rsidRDefault="00CD627A" w:rsidP="00CD627A">
      <w:pPr>
        <w:pStyle w:val="Sinespaciado"/>
      </w:pPr>
    </w:p>
    <w:p w14:paraId="02F9DDA4" w14:textId="3C102AE9"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permiso </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hacer tiempo</w:t>
      </w:r>
      <w:r w:rsidRPr="00CD627A">
        <w:rPr>
          <w:rFonts w:ascii="Times New Roman" w:hAnsi="Times New Roman" w:cs="Times New Roman"/>
        </w:rPr>
        <w:tab/>
      </w:r>
      <w:r w:rsidRPr="00CD627A">
        <w:rPr>
          <w:rFonts w:ascii="Times New Roman" w:hAnsi="Times New Roman" w:cs="Times New Roman"/>
        </w:rPr>
        <w:tab/>
        <w:t xml:space="preserve">  poner interés</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tener cuidado</w:t>
      </w:r>
    </w:p>
    <w:p w14:paraId="46B87E25" w14:textId="7C8D1F86"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libertad  </w:t>
      </w:r>
      <w:r w:rsidRPr="00CD627A">
        <w:rPr>
          <w:rFonts w:ascii="Times New Roman" w:hAnsi="Times New Roman" w:cs="Times New Roman"/>
        </w:rPr>
        <w:tab/>
      </w:r>
      <w:r w:rsidRPr="00CD627A">
        <w:rPr>
          <w:rFonts w:ascii="Times New Roman" w:hAnsi="Times New Roman" w:cs="Times New Roman"/>
        </w:rPr>
        <w:tab/>
        <w:t>hac</w:t>
      </w:r>
      <w:r w:rsidRPr="00CD627A">
        <w:rPr>
          <w:rFonts w:ascii="Times New Roman" w:hAnsi="Times New Roman" w:cs="Times New Roman"/>
        </w:rPr>
        <w:t xml:space="preserve">er cola  </w:t>
      </w:r>
      <w:r w:rsidRPr="00CD627A">
        <w:rPr>
          <w:rFonts w:ascii="Times New Roman" w:hAnsi="Times New Roman" w:cs="Times New Roman"/>
        </w:rPr>
        <w:tab/>
      </w:r>
      <w:r w:rsidRPr="00CD627A">
        <w:rPr>
          <w:rFonts w:ascii="Times New Roman" w:hAnsi="Times New Roman" w:cs="Times New Roman"/>
        </w:rPr>
        <w:tab/>
        <w:t xml:space="preserve">  poner esperanzas </w:t>
      </w:r>
      <w:r w:rsidRPr="00CD627A">
        <w:rPr>
          <w:rFonts w:ascii="Times New Roman" w:hAnsi="Times New Roman" w:cs="Times New Roman"/>
        </w:rPr>
        <w:tab/>
        <w:t xml:space="preserve">         </w:t>
      </w:r>
      <w:r w:rsidRPr="00CD627A">
        <w:rPr>
          <w:rFonts w:ascii="Times New Roman" w:hAnsi="Times New Roman" w:cs="Times New Roman"/>
        </w:rPr>
        <w:t>tener influencia</w:t>
      </w:r>
    </w:p>
    <w:p w14:paraId="2ECC39AC" w14:textId="783D890E"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gracias </w:t>
      </w:r>
      <w:r w:rsidRPr="00CD627A">
        <w:rPr>
          <w:rFonts w:ascii="Times New Roman" w:hAnsi="Times New Roman" w:cs="Times New Roman"/>
        </w:rPr>
        <w:tab/>
      </w:r>
      <w:r w:rsidRPr="00CD627A">
        <w:rPr>
          <w:rFonts w:ascii="Times New Roman" w:hAnsi="Times New Roman" w:cs="Times New Roman"/>
        </w:rPr>
        <w:tab/>
        <w:t>hace</w:t>
      </w:r>
      <w:r w:rsidRPr="00CD627A">
        <w:rPr>
          <w:rFonts w:ascii="Times New Roman" w:hAnsi="Times New Roman" w:cs="Times New Roman"/>
        </w:rPr>
        <w:t xml:space="preserve">r caso      </w:t>
      </w:r>
      <w:r w:rsidRPr="00CD627A">
        <w:rPr>
          <w:rFonts w:ascii="Times New Roman" w:hAnsi="Times New Roman" w:cs="Times New Roman"/>
        </w:rPr>
        <w:tab/>
      </w:r>
      <w:r w:rsidRPr="00CD627A">
        <w:rPr>
          <w:rFonts w:ascii="Times New Roman" w:hAnsi="Times New Roman" w:cs="Times New Roman"/>
        </w:rPr>
        <w:tab/>
        <w:t xml:space="preserve">  poner freno   </w:t>
      </w:r>
      <w:r w:rsidRPr="00CD627A">
        <w:rPr>
          <w:rFonts w:ascii="Times New Roman" w:hAnsi="Times New Roman" w:cs="Times New Roman"/>
        </w:rPr>
        <w:tab/>
      </w:r>
      <w:r w:rsidRPr="00CD627A">
        <w:rPr>
          <w:rFonts w:ascii="Times New Roman" w:hAnsi="Times New Roman" w:cs="Times New Roman"/>
        </w:rPr>
        <w:tab/>
        <w:t>tener efecto</w:t>
      </w:r>
    </w:p>
    <w:p w14:paraId="6BCD3900"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origen       </w:t>
      </w:r>
      <w:r w:rsidRPr="00CD627A">
        <w:rPr>
          <w:rFonts w:ascii="Times New Roman" w:hAnsi="Times New Roman" w:cs="Times New Roman"/>
        </w:rPr>
        <w:tab/>
      </w:r>
      <w:r w:rsidRPr="00CD627A">
        <w:rPr>
          <w:rFonts w:ascii="Times New Roman" w:hAnsi="Times New Roman" w:cs="Times New Roman"/>
        </w:rPr>
        <w:tab/>
        <w:t>hacer falta</w:t>
      </w:r>
      <w:r w:rsidRPr="00CD627A">
        <w:rPr>
          <w:rFonts w:ascii="Times New Roman" w:hAnsi="Times New Roman" w:cs="Times New Roman"/>
        </w:rPr>
        <w:tab/>
      </w:r>
      <w:r w:rsidRPr="00CD627A">
        <w:rPr>
          <w:rFonts w:ascii="Times New Roman" w:hAnsi="Times New Roman" w:cs="Times New Roman"/>
        </w:rPr>
        <w:tab/>
        <w:t xml:space="preserve">  poner empeño  </w:t>
      </w:r>
      <w:r w:rsidRPr="00CD627A">
        <w:rPr>
          <w:rFonts w:ascii="Times New Roman" w:hAnsi="Times New Roman" w:cs="Times New Roman"/>
        </w:rPr>
        <w:tab/>
      </w:r>
      <w:r w:rsidRPr="00CD627A">
        <w:rPr>
          <w:rFonts w:ascii="Times New Roman" w:hAnsi="Times New Roman" w:cs="Times New Roman"/>
        </w:rPr>
        <w:tab/>
        <w:t>tener derecho</w:t>
      </w:r>
    </w:p>
    <w:p w14:paraId="3B1093B6"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parte </w:t>
      </w:r>
      <w:r w:rsidRPr="00CD627A">
        <w:rPr>
          <w:rFonts w:ascii="Times New Roman" w:hAnsi="Times New Roman" w:cs="Times New Roman"/>
        </w:rPr>
        <w:tab/>
      </w:r>
      <w:r w:rsidRPr="00CD627A">
        <w:rPr>
          <w:rFonts w:ascii="Times New Roman" w:hAnsi="Times New Roman" w:cs="Times New Roman"/>
        </w:rPr>
        <w:tab/>
        <w:t xml:space="preserve">hacer hincapié  </w:t>
      </w:r>
      <w:r w:rsidRPr="00CD627A">
        <w:rPr>
          <w:rFonts w:ascii="Times New Roman" w:hAnsi="Times New Roman" w:cs="Times New Roman"/>
        </w:rPr>
        <w:tab/>
        <w:t xml:space="preserve">  poner fin       </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tener fuerza</w:t>
      </w:r>
    </w:p>
    <w:p w14:paraId="05FF7760"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pasos </w:t>
      </w:r>
      <w:r w:rsidRPr="00CD627A">
        <w:rPr>
          <w:rFonts w:ascii="Times New Roman" w:hAnsi="Times New Roman" w:cs="Times New Roman"/>
        </w:rPr>
        <w:tab/>
      </w:r>
      <w:r w:rsidRPr="00CD627A">
        <w:rPr>
          <w:rFonts w:ascii="Times New Roman" w:hAnsi="Times New Roman" w:cs="Times New Roman"/>
        </w:rPr>
        <w:tab/>
        <w:t xml:space="preserve">hacer guardia     </w:t>
      </w:r>
      <w:r w:rsidRPr="00CD627A">
        <w:rPr>
          <w:rFonts w:ascii="Times New Roman" w:hAnsi="Times New Roman" w:cs="Times New Roman"/>
        </w:rPr>
        <w:tab/>
        <w:t xml:space="preserve">  poner ilusión   </w:t>
      </w:r>
      <w:r w:rsidRPr="00CD627A">
        <w:rPr>
          <w:rFonts w:ascii="Times New Roman" w:hAnsi="Times New Roman" w:cs="Times New Roman"/>
        </w:rPr>
        <w:tab/>
      </w:r>
      <w:r w:rsidRPr="00CD627A">
        <w:rPr>
          <w:rFonts w:ascii="Times New Roman" w:hAnsi="Times New Roman" w:cs="Times New Roman"/>
        </w:rPr>
        <w:tab/>
        <w:t>tener cuenta</w:t>
      </w:r>
    </w:p>
    <w:p w14:paraId="34935194"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dar pena   </w:t>
      </w:r>
      <w:r w:rsidRPr="00CD627A">
        <w:rPr>
          <w:rFonts w:ascii="Times New Roman" w:hAnsi="Times New Roman" w:cs="Times New Roman"/>
        </w:rPr>
        <w:tab/>
      </w:r>
      <w:r w:rsidRPr="00CD627A">
        <w:rPr>
          <w:rFonts w:ascii="Times New Roman" w:hAnsi="Times New Roman" w:cs="Times New Roman"/>
        </w:rPr>
        <w:tab/>
        <w:t xml:space="preserve">hacer novillos </w:t>
      </w:r>
      <w:r w:rsidRPr="00CD627A">
        <w:rPr>
          <w:rFonts w:ascii="Times New Roman" w:hAnsi="Times New Roman" w:cs="Times New Roman"/>
        </w:rPr>
        <w:tab/>
      </w:r>
      <w:r w:rsidRPr="00CD627A">
        <w:rPr>
          <w:rFonts w:ascii="Times New Roman" w:hAnsi="Times New Roman" w:cs="Times New Roman"/>
        </w:rPr>
        <w:tab/>
        <w:t xml:space="preserve">  poner pregunta </w:t>
      </w:r>
      <w:r w:rsidRPr="00CD627A">
        <w:rPr>
          <w:rFonts w:ascii="Times New Roman" w:hAnsi="Times New Roman" w:cs="Times New Roman"/>
        </w:rPr>
        <w:tab/>
      </w:r>
      <w:r w:rsidRPr="00CD627A">
        <w:rPr>
          <w:rFonts w:ascii="Times New Roman" w:hAnsi="Times New Roman" w:cs="Times New Roman"/>
        </w:rPr>
        <w:tab/>
        <w:t>tener permiso</w:t>
      </w:r>
    </w:p>
    <w:p w14:paraId="12AD5AFB"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dar lugar</w:t>
      </w:r>
      <w:r w:rsidRPr="00CD627A">
        <w:rPr>
          <w:rFonts w:ascii="Times New Roman" w:hAnsi="Times New Roman" w:cs="Times New Roman"/>
        </w:rPr>
        <w:tab/>
      </w:r>
      <w:r w:rsidRPr="00CD627A">
        <w:rPr>
          <w:rFonts w:ascii="Times New Roman" w:hAnsi="Times New Roman" w:cs="Times New Roman"/>
        </w:rPr>
        <w:tab/>
        <w:t xml:space="preserve">hacer pie   </w:t>
      </w:r>
      <w:r w:rsidRPr="00CD627A">
        <w:rPr>
          <w:rFonts w:ascii="Times New Roman" w:hAnsi="Times New Roman" w:cs="Times New Roman"/>
        </w:rPr>
        <w:tab/>
        <w:t xml:space="preserve">     </w:t>
      </w:r>
      <w:r w:rsidRPr="00CD627A">
        <w:rPr>
          <w:rFonts w:ascii="Times New Roman" w:hAnsi="Times New Roman" w:cs="Times New Roman"/>
        </w:rPr>
        <w:tab/>
        <w:t xml:space="preserve">  poner esmero    </w:t>
      </w:r>
      <w:r w:rsidRPr="00CD627A">
        <w:rPr>
          <w:rFonts w:ascii="Times New Roman" w:hAnsi="Times New Roman" w:cs="Times New Roman"/>
        </w:rPr>
        <w:tab/>
      </w:r>
      <w:r w:rsidRPr="00CD627A">
        <w:rPr>
          <w:rFonts w:ascii="Times New Roman" w:hAnsi="Times New Roman" w:cs="Times New Roman"/>
        </w:rPr>
        <w:tab/>
        <w:t>tener valor</w:t>
      </w:r>
    </w:p>
    <w:p w14:paraId="1F881C36" w14:textId="77777777" w:rsidR="00CD627A" w:rsidRPr="00CD627A" w:rsidRDefault="00CD627A" w:rsidP="00CD627A">
      <w:pPr>
        <w:pStyle w:val="Sinespaciado"/>
      </w:pPr>
      <w:r w:rsidRPr="00CD627A">
        <w:rPr>
          <w:rFonts w:ascii="Times New Roman" w:hAnsi="Times New Roman" w:cs="Times New Roman"/>
        </w:rPr>
        <w:t>dar pie</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hacer sombra</w:t>
      </w:r>
      <w:r w:rsidRPr="00CD627A">
        <w:rPr>
          <w:rFonts w:ascii="Times New Roman" w:hAnsi="Times New Roman" w:cs="Times New Roman"/>
        </w:rPr>
        <w:tab/>
      </w:r>
      <w:r w:rsidRPr="00CD627A">
        <w:rPr>
          <w:rFonts w:ascii="Times New Roman" w:hAnsi="Times New Roman" w:cs="Times New Roman"/>
        </w:rPr>
        <w:tab/>
        <w:t xml:space="preserve">  poner cara</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 xml:space="preserve">tener </w:t>
      </w:r>
      <w:r w:rsidRPr="00CD627A">
        <w:t>paciencia</w:t>
      </w:r>
    </w:p>
    <w:p w14:paraId="43AF12F7" w14:textId="77777777" w:rsidR="00CD627A" w:rsidRPr="00CD627A" w:rsidRDefault="00CD627A" w:rsidP="00CD627A">
      <w:pPr>
        <w:pStyle w:val="Piedepgina"/>
        <w:spacing w:line="276" w:lineRule="auto"/>
        <w:jc w:val="both"/>
        <w:rPr>
          <w:rFonts w:ascii="Times New Roman" w:hAnsi="Times New Roman" w:cs="Times New Roman"/>
        </w:rPr>
      </w:pPr>
    </w:p>
    <w:p w14:paraId="2E777548" w14:textId="77777777" w:rsidR="00CD627A" w:rsidRPr="00CD627A" w:rsidRDefault="00CD627A" w:rsidP="00CD627A">
      <w:pPr>
        <w:pStyle w:val="Piedepgina"/>
        <w:spacing w:line="276" w:lineRule="auto"/>
        <w:jc w:val="both"/>
        <w:rPr>
          <w:rFonts w:ascii="Times New Roman" w:hAnsi="Times New Roman" w:cs="Times New Roman"/>
          <w:b/>
          <w:bCs/>
        </w:rPr>
      </w:pPr>
    </w:p>
    <w:p w14:paraId="37DB260C"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k)</w:t>
      </w:r>
      <w:r w:rsidRPr="00CD627A">
        <w:rPr>
          <w:rFonts w:ascii="Times New Roman" w:hAnsi="Times New Roman" w:cs="Times New Roman"/>
        </w:rPr>
        <w:t xml:space="preserve"> en las preposiciones como</w:t>
      </w:r>
    </w:p>
    <w:p w14:paraId="6D4F5A7F" w14:textId="77777777" w:rsidR="00CD627A" w:rsidRPr="00CD627A" w:rsidRDefault="00CD627A" w:rsidP="00CD627A">
      <w:pPr>
        <w:pStyle w:val="Piedepgina"/>
        <w:spacing w:line="276" w:lineRule="auto"/>
        <w:jc w:val="both"/>
        <w:rPr>
          <w:rFonts w:ascii="Times New Roman" w:hAnsi="Times New Roman" w:cs="Times New Roman"/>
        </w:rPr>
      </w:pPr>
    </w:p>
    <w:p w14:paraId="184FA690" w14:textId="39298D0E"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a mediados de</w:t>
      </w:r>
      <w:r w:rsidRPr="00CD627A">
        <w:rPr>
          <w:rFonts w:ascii="Times New Roman" w:hAnsi="Times New Roman" w:cs="Times New Roman"/>
        </w:rPr>
        <w:tab/>
      </w:r>
      <w:r>
        <w:rPr>
          <w:rFonts w:ascii="Times New Roman" w:hAnsi="Times New Roman" w:cs="Times New Roman"/>
        </w:rPr>
        <w:tab/>
      </w:r>
      <w:r w:rsidRPr="00CD627A">
        <w:rPr>
          <w:rFonts w:ascii="Times New Roman" w:hAnsi="Times New Roman" w:cs="Times New Roman"/>
        </w:rPr>
        <w:t>de parte de</w:t>
      </w:r>
      <w:r w:rsidRPr="00CD627A">
        <w:rPr>
          <w:rFonts w:ascii="Times New Roman" w:hAnsi="Times New Roman" w:cs="Times New Roman"/>
        </w:rPr>
        <w:tab/>
      </w:r>
      <w:r w:rsidRPr="00CD627A">
        <w:rPr>
          <w:rFonts w:ascii="Times New Roman" w:hAnsi="Times New Roman" w:cs="Times New Roman"/>
        </w:rPr>
        <w:tab/>
        <w:t xml:space="preserve">  con peligro de</w:t>
      </w:r>
      <w:r w:rsidRPr="00CD627A">
        <w:rPr>
          <w:rFonts w:ascii="Times New Roman" w:hAnsi="Times New Roman" w:cs="Times New Roman"/>
        </w:rPr>
        <w:tab/>
      </w:r>
      <w:r w:rsidRPr="00CD627A">
        <w:rPr>
          <w:rFonts w:ascii="Times New Roman" w:hAnsi="Times New Roman" w:cs="Times New Roman"/>
        </w:rPr>
        <w:tab/>
        <w:t>en vida de</w:t>
      </w:r>
    </w:p>
    <w:p w14:paraId="42B58F7F"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a finales de</w:t>
      </w:r>
      <w:r w:rsidRPr="00CD627A">
        <w:rPr>
          <w:rFonts w:ascii="Times New Roman" w:hAnsi="Times New Roman" w:cs="Times New Roman"/>
        </w:rPr>
        <w:tab/>
      </w:r>
      <w:r w:rsidRPr="00CD627A">
        <w:rPr>
          <w:rFonts w:ascii="Times New Roman" w:hAnsi="Times New Roman" w:cs="Times New Roman"/>
        </w:rPr>
        <w:tab/>
        <w:t>en honor de</w:t>
      </w:r>
      <w:r w:rsidRPr="00CD627A">
        <w:rPr>
          <w:rFonts w:ascii="Times New Roman" w:hAnsi="Times New Roman" w:cs="Times New Roman"/>
        </w:rPr>
        <w:tab/>
      </w:r>
      <w:r w:rsidRPr="00CD627A">
        <w:rPr>
          <w:rFonts w:ascii="Times New Roman" w:hAnsi="Times New Roman" w:cs="Times New Roman"/>
        </w:rPr>
        <w:tab/>
        <w:t xml:space="preserve">  con motivo de</w:t>
      </w:r>
      <w:r w:rsidRPr="00CD627A">
        <w:rPr>
          <w:rFonts w:ascii="Times New Roman" w:hAnsi="Times New Roman" w:cs="Times New Roman"/>
        </w:rPr>
        <w:tab/>
      </w:r>
      <w:r w:rsidRPr="00CD627A">
        <w:rPr>
          <w:rFonts w:ascii="Times New Roman" w:hAnsi="Times New Roman" w:cs="Times New Roman"/>
        </w:rPr>
        <w:tab/>
        <w:t>en manos de</w:t>
      </w:r>
    </w:p>
    <w:p w14:paraId="4A4EC2EB" w14:textId="4CA4C66C"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a costa de</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en nombre de</w:t>
      </w:r>
      <w:r w:rsidRPr="00CD627A">
        <w:rPr>
          <w:rFonts w:ascii="Times New Roman" w:hAnsi="Times New Roman" w:cs="Times New Roman"/>
        </w:rPr>
        <w:tab/>
      </w:r>
      <w:r w:rsidRPr="00CD627A">
        <w:rPr>
          <w:rFonts w:ascii="Times New Roman" w:hAnsi="Times New Roman" w:cs="Times New Roman"/>
        </w:rPr>
        <w:tab/>
        <w:t xml:space="preserve">  con respecto a</w:t>
      </w:r>
      <w:r w:rsidRPr="00CD627A">
        <w:rPr>
          <w:rFonts w:ascii="Times New Roman" w:hAnsi="Times New Roman" w:cs="Times New Roman"/>
        </w:rPr>
        <w:tab/>
        <w:t xml:space="preserve">         </w:t>
      </w:r>
      <w:r w:rsidRPr="00CD627A">
        <w:rPr>
          <w:rFonts w:ascii="Times New Roman" w:hAnsi="Times New Roman" w:cs="Times New Roman"/>
        </w:rPr>
        <w:t>en ausencia de</w:t>
      </w:r>
    </w:p>
    <w:p w14:paraId="4A988BA9" w14:textId="4F743D1C"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a partir de</w:t>
      </w:r>
      <w:r w:rsidRPr="00CD627A">
        <w:rPr>
          <w:rFonts w:ascii="Times New Roman" w:hAnsi="Times New Roman" w:cs="Times New Roman"/>
        </w:rPr>
        <w:tab/>
      </w:r>
      <w:r w:rsidRPr="00CD627A">
        <w:rPr>
          <w:rFonts w:ascii="Times New Roman" w:hAnsi="Times New Roman" w:cs="Times New Roman"/>
        </w:rPr>
        <w:tab/>
        <w:t>a causa de</w:t>
      </w:r>
      <w:r w:rsidRPr="00CD627A">
        <w:rPr>
          <w:rFonts w:ascii="Times New Roman" w:hAnsi="Times New Roman" w:cs="Times New Roman"/>
        </w:rPr>
        <w:tab/>
      </w:r>
      <w:r w:rsidRPr="00CD627A">
        <w:rPr>
          <w:rFonts w:ascii="Times New Roman" w:hAnsi="Times New Roman" w:cs="Times New Roman"/>
        </w:rPr>
        <w:tab/>
        <w:t xml:space="preserve">  en beneficio de</w:t>
      </w:r>
      <w:r w:rsidRPr="00CD627A">
        <w:rPr>
          <w:rFonts w:ascii="Times New Roman" w:hAnsi="Times New Roman" w:cs="Times New Roman"/>
        </w:rPr>
        <w:tab/>
        <w:t xml:space="preserve">         </w:t>
      </w:r>
      <w:r w:rsidRPr="00CD627A">
        <w:rPr>
          <w:rFonts w:ascii="Times New Roman" w:hAnsi="Times New Roman" w:cs="Times New Roman"/>
        </w:rPr>
        <w:t>a principios de</w:t>
      </w:r>
    </w:p>
    <w:p w14:paraId="5C8192C9" w14:textId="77777777" w:rsidR="00CD627A" w:rsidRPr="00CD627A" w:rsidRDefault="00CD627A" w:rsidP="00CD627A">
      <w:pPr>
        <w:pStyle w:val="Piedepgina"/>
        <w:spacing w:line="276" w:lineRule="auto"/>
        <w:rPr>
          <w:rFonts w:ascii="Times New Roman" w:hAnsi="Times New Roman" w:cs="Times New Roman"/>
          <w:b/>
          <w:bCs/>
        </w:rPr>
      </w:pPr>
    </w:p>
    <w:p w14:paraId="71E90C39"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b/>
          <w:bCs/>
        </w:rPr>
        <w:t>l)</w:t>
      </w:r>
      <w:r w:rsidRPr="00CD627A">
        <w:rPr>
          <w:rFonts w:ascii="Times New Roman" w:hAnsi="Times New Roman" w:cs="Times New Roman"/>
        </w:rPr>
        <w:t xml:space="preserve"> en construcciones nominales con valor adverbial</w:t>
      </w:r>
    </w:p>
    <w:p w14:paraId="1486D36E" w14:textId="77777777" w:rsidR="00CD627A" w:rsidRPr="00CD627A" w:rsidRDefault="00CD627A" w:rsidP="00CD627A">
      <w:pPr>
        <w:pStyle w:val="Piedepgina"/>
        <w:spacing w:line="276" w:lineRule="auto"/>
        <w:rPr>
          <w:rFonts w:ascii="Times New Roman" w:hAnsi="Times New Roman" w:cs="Times New Roman"/>
        </w:rPr>
      </w:pPr>
    </w:p>
    <w:p w14:paraId="1369EC05"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 xml:space="preserve">Habla </w:t>
      </w:r>
      <w:r w:rsidRPr="00CD627A">
        <w:rPr>
          <w:rFonts w:ascii="Times New Roman" w:hAnsi="Times New Roman" w:cs="Times New Roman"/>
          <w:b/>
          <w:bCs/>
          <w:i/>
          <w:iCs/>
        </w:rPr>
        <w:t>en voz alta</w:t>
      </w:r>
      <w:r w:rsidRPr="00CD627A">
        <w:rPr>
          <w:rFonts w:ascii="Times New Roman" w:hAnsi="Times New Roman" w:cs="Times New Roman"/>
          <w:i/>
          <w:iCs/>
        </w:rPr>
        <w:t>, por favor.</w:t>
      </w:r>
    </w:p>
    <w:p w14:paraId="6190331D"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 xml:space="preserve">Lo hizo </w:t>
      </w:r>
      <w:r w:rsidRPr="00CD627A">
        <w:rPr>
          <w:rFonts w:ascii="Times New Roman" w:hAnsi="Times New Roman" w:cs="Times New Roman"/>
          <w:b/>
          <w:bCs/>
          <w:i/>
          <w:iCs/>
        </w:rPr>
        <w:t>con disimulo</w:t>
      </w:r>
      <w:r w:rsidRPr="00CD627A">
        <w:rPr>
          <w:rFonts w:ascii="Times New Roman" w:hAnsi="Times New Roman" w:cs="Times New Roman"/>
          <w:i/>
          <w:iCs/>
        </w:rPr>
        <w:t>.</w:t>
      </w:r>
    </w:p>
    <w:p w14:paraId="7405BB52"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 xml:space="preserve">Se fue </w:t>
      </w:r>
      <w:r w:rsidRPr="00CD627A">
        <w:rPr>
          <w:rFonts w:ascii="Times New Roman" w:hAnsi="Times New Roman" w:cs="Times New Roman"/>
          <w:b/>
          <w:bCs/>
          <w:i/>
          <w:iCs/>
        </w:rPr>
        <w:t>con paso lento</w:t>
      </w:r>
      <w:r w:rsidRPr="00CD627A">
        <w:rPr>
          <w:rFonts w:ascii="Times New Roman" w:hAnsi="Times New Roman" w:cs="Times New Roman"/>
          <w:i/>
          <w:iCs/>
        </w:rPr>
        <w:t>.</w:t>
      </w:r>
    </w:p>
    <w:p w14:paraId="1AF02630" w14:textId="77777777" w:rsidR="00CD627A" w:rsidRPr="00CD627A" w:rsidRDefault="00CD627A" w:rsidP="00CD627A">
      <w:pPr>
        <w:pStyle w:val="Piedepgina"/>
        <w:spacing w:line="276" w:lineRule="auto"/>
        <w:rPr>
          <w:rFonts w:ascii="Times New Roman" w:hAnsi="Times New Roman" w:cs="Times New Roman"/>
          <w:i/>
          <w:iCs/>
        </w:rPr>
      </w:pPr>
    </w:p>
    <w:p w14:paraId="09F5BA69"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b/>
          <w:bCs/>
        </w:rPr>
        <w:t>ll)</w:t>
      </w:r>
      <w:r w:rsidRPr="00CD627A">
        <w:rPr>
          <w:rFonts w:ascii="Times New Roman" w:hAnsi="Times New Roman" w:cs="Times New Roman"/>
        </w:rPr>
        <w:t xml:space="preserve"> delante de las fechas, refiriéndonos a la correspondencia</w:t>
      </w:r>
    </w:p>
    <w:p w14:paraId="32FCFFC0" w14:textId="77777777" w:rsidR="00CD627A" w:rsidRPr="00CD627A" w:rsidRDefault="00CD627A" w:rsidP="00CD627A">
      <w:pPr>
        <w:pStyle w:val="Piedepgina"/>
        <w:spacing w:line="276" w:lineRule="auto"/>
        <w:rPr>
          <w:rFonts w:ascii="Times New Roman" w:hAnsi="Times New Roman" w:cs="Times New Roman"/>
        </w:rPr>
      </w:pPr>
    </w:p>
    <w:p w14:paraId="2EEC25AB"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Madrid, 11 de marzo de 2004</w:t>
      </w:r>
    </w:p>
    <w:p w14:paraId="346DDE73" w14:textId="77777777" w:rsidR="00CD627A" w:rsidRPr="00CD627A" w:rsidRDefault="00CD627A" w:rsidP="00CD627A">
      <w:pPr>
        <w:pStyle w:val="Piedepgina"/>
        <w:spacing w:line="276" w:lineRule="auto"/>
        <w:rPr>
          <w:rFonts w:ascii="Times New Roman" w:hAnsi="Times New Roman" w:cs="Times New Roman"/>
          <w:i/>
          <w:iCs/>
        </w:rPr>
      </w:pPr>
    </w:p>
    <w:p w14:paraId="75FBA6A2"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b/>
          <w:bCs/>
        </w:rPr>
        <w:t>m)</w:t>
      </w:r>
      <w:r w:rsidRPr="00CD627A">
        <w:rPr>
          <w:rFonts w:ascii="Times New Roman" w:hAnsi="Times New Roman" w:cs="Times New Roman"/>
        </w:rPr>
        <w:t xml:space="preserve"> delante de los nombres de la mayoría de los continentes, países, ciudades y regiones, siempre que no estén calificados, adjetivados, etc. </w:t>
      </w:r>
    </w:p>
    <w:p w14:paraId="52349248" w14:textId="77777777" w:rsidR="00CD627A" w:rsidRPr="00CD627A" w:rsidRDefault="00CD627A" w:rsidP="00CD627A">
      <w:pPr>
        <w:pStyle w:val="Piedepgina"/>
        <w:spacing w:line="276" w:lineRule="auto"/>
        <w:rPr>
          <w:rFonts w:ascii="Times New Roman" w:hAnsi="Times New Roman" w:cs="Times New Roman"/>
        </w:rPr>
      </w:pPr>
    </w:p>
    <w:p w14:paraId="45DCB0B1"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En Francia hay muchos museos y galerías.</w:t>
      </w:r>
    </w:p>
    <w:p w14:paraId="3E735CA7" w14:textId="77777777" w:rsidR="00CD627A" w:rsidRPr="00CD627A" w:rsidRDefault="00CD627A" w:rsidP="00CD627A">
      <w:pPr>
        <w:pStyle w:val="Piedepgina"/>
        <w:spacing w:line="276" w:lineRule="auto"/>
        <w:rPr>
          <w:rFonts w:ascii="Times New Roman" w:hAnsi="Times New Roman" w:cs="Times New Roman"/>
          <w:i/>
          <w:iCs/>
        </w:rPr>
      </w:pPr>
    </w:p>
    <w:p w14:paraId="6AB65126" w14:textId="77777777" w:rsidR="00CD627A" w:rsidRPr="00CD627A" w:rsidRDefault="00CD627A" w:rsidP="00CD627A">
      <w:pPr>
        <w:pStyle w:val="Piedepgina"/>
        <w:spacing w:line="276" w:lineRule="auto"/>
        <w:rPr>
          <w:rFonts w:ascii="Times New Roman" w:hAnsi="Times New Roman" w:cs="Times New Roman"/>
          <w:b/>
          <w:bCs/>
        </w:rPr>
      </w:pPr>
      <w:r w:rsidRPr="00CD627A">
        <w:rPr>
          <w:rFonts w:ascii="Times New Roman" w:hAnsi="Times New Roman" w:cs="Times New Roman"/>
          <w:b/>
          <w:bCs/>
        </w:rPr>
        <w:t>n)</w:t>
      </w:r>
      <w:r w:rsidRPr="00CD627A">
        <w:rPr>
          <w:rFonts w:ascii="Times New Roman" w:hAnsi="Times New Roman" w:cs="Times New Roman"/>
        </w:rPr>
        <w:t xml:space="preserve"> generalmente después de los verbos </w:t>
      </w:r>
      <w:r w:rsidRPr="00CD627A">
        <w:rPr>
          <w:rFonts w:ascii="Times New Roman" w:hAnsi="Times New Roman" w:cs="Times New Roman"/>
          <w:b/>
          <w:bCs/>
        </w:rPr>
        <w:t>estudiar, aprender, enseñar, hablar</w:t>
      </w:r>
    </w:p>
    <w:p w14:paraId="6F5420E1" w14:textId="77777777" w:rsidR="00CD627A" w:rsidRPr="00CD627A" w:rsidRDefault="00CD627A" w:rsidP="00CD627A">
      <w:pPr>
        <w:pStyle w:val="Piedepgina"/>
        <w:spacing w:line="276" w:lineRule="auto"/>
        <w:rPr>
          <w:rFonts w:ascii="Times New Roman" w:hAnsi="Times New Roman" w:cs="Times New Roman"/>
          <w:b/>
          <w:bCs/>
        </w:rPr>
      </w:pPr>
    </w:p>
    <w:p w14:paraId="097E3E2B"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b/>
          <w:bCs/>
          <w:i/>
          <w:iCs/>
        </w:rPr>
        <w:t>Estudio</w:t>
      </w:r>
      <w:r w:rsidRPr="00CD627A">
        <w:rPr>
          <w:rFonts w:ascii="Times New Roman" w:hAnsi="Times New Roman" w:cs="Times New Roman"/>
          <w:i/>
          <w:iCs/>
        </w:rPr>
        <w:t xml:space="preserve"> español desde hace tres meses.</w:t>
      </w:r>
    </w:p>
    <w:p w14:paraId="4B23B6C9"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b/>
          <w:bCs/>
          <w:i/>
          <w:iCs/>
        </w:rPr>
        <w:t>Aprendí</w:t>
      </w:r>
      <w:r w:rsidRPr="00CD627A">
        <w:rPr>
          <w:rFonts w:ascii="Times New Roman" w:hAnsi="Times New Roman" w:cs="Times New Roman"/>
          <w:i/>
          <w:iCs/>
        </w:rPr>
        <w:t xml:space="preserve"> inglés en el colegio.</w:t>
      </w:r>
    </w:p>
    <w:p w14:paraId="34281B95"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b/>
          <w:bCs/>
          <w:i/>
          <w:iCs/>
        </w:rPr>
        <w:t>Habla</w:t>
      </w:r>
      <w:r w:rsidRPr="00CD627A">
        <w:rPr>
          <w:rFonts w:ascii="Times New Roman" w:hAnsi="Times New Roman" w:cs="Times New Roman"/>
          <w:i/>
          <w:iCs/>
        </w:rPr>
        <w:t xml:space="preserve"> alemán de veras muy bien.</w:t>
      </w:r>
    </w:p>
    <w:p w14:paraId="01B6DF73" w14:textId="77777777" w:rsidR="00CD627A" w:rsidRPr="00CD627A" w:rsidRDefault="00CD627A" w:rsidP="00CD627A">
      <w:pPr>
        <w:pStyle w:val="Piedepgina"/>
        <w:spacing w:line="276" w:lineRule="auto"/>
        <w:rPr>
          <w:rFonts w:ascii="Times New Roman" w:hAnsi="Times New Roman" w:cs="Times New Roman"/>
          <w:i/>
          <w:iCs/>
        </w:rPr>
      </w:pPr>
    </w:p>
    <w:p w14:paraId="5FA6FAB8"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b/>
          <w:bCs/>
        </w:rPr>
        <w:t>o)</w:t>
      </w:r>
      <w:r w:rsidRPr="00CD627A">
        <w:rPr>
          <w:rFonts w:ascii="Times New Roman" w:hAnsi="Times New Roman" w:cs="Times New Roman"/>
        </w:rPr>
        <w:t xml:space="preserve"> con nombres de profesiones</w:t>
      </w:r>
    </w:p>
    <w:p w14:paraId="23ED4AAD" w14:textId="77777777" w:rsidR="00CD627A" w:rsidRPr="00CD627A" w:rsidRDefault="00CD627A" w:rsidP="00CD627A">
      <w:pPr>
        <w:pStyle w:val="Piedepgina"/>
        <w:spacing w:line="276" w:lineRule="auto"/>
        <w:rPr>
          <w:rFonts w:ascii="Times New Roman" w:hAnsi="Times New Roman" w:cs="Times New Roman"/>
        </w:rPr>
      </w:pPr>
    </w:p>
    <w:p w14:paraId="6156938E"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i/>
          <w:iCs/>
        </w:rPr>
        <w:t>Mi hermano es actor</w:t>
      </w:r>
      <w:r w:rsidRPr="00CD627A">
        <w:rPr>
          <w:rFonts w:ascii="Times New Roman" w:hAnsi="Times New Roman" w:cs="Times New Roman"/>
        </w:rPr>
        <w:t>. (</w:t>
      </w:r>
      <w:r w:rsidRPr="00CD627A">
        <w:rPr>
          <w:rFonts w:ascii="Times New Roman" w:hAnsi="Times New Roman" w:cs="Times New Roman"/>
          <w:b/>
          <w:bCs/>
        </w:rPr>
        <w:t>pero</w:t>
      </w:r>
      <w:r w:rsidRPr="00CD627A">
        <w:rPr>
          <w:rFonts w:ascii="Times New Roman" w:hAnsi="Times New Roman" w:cs="Times New Roman"/>
        </w:rPr>
        <w:t xml:space="preserve"> </w:t>
      </w:r>
      <w:r w:rsidRPr="00CD627A">
        <w:rPr>
          <w:rFonts w:ascii="Times New Roman" w:hAnsi="Times New Roman" w:cs="Times New Roman"/>
          <w:i/>
          <w:iCs/>
        </w:rPr>
        <w:t>Es un actor muy bueno</w:t>
      </w:r>
      <w:r w:rsidRPr="00CD627A">
        <w:rPr>
          <w:rFonts w:ascii="Times New Roman" w:hAnsi="Times New Roman" w:cs="Times New Roman"/>
        </w:rPr>
        <w:t>.)</w:t>
      </w:r>
    </w:p>
    <w:p w14:paraId="51679E14" w14:textId="77777777" w:rsidR="00CD627A" w:rsidRPr="00CD627A" w:rsidRDefault="00CD627A" w:rsidP="00CD627A">
      <w:pPr>
        <w:pStyle w:val="Piedepgina"/>
        <w:spacing w:line="276" w:lineRule="auto"/>
        <w:rPr>
          <w:rFonts w:ascii="Times New Roman" w:hAnsi="Times New Roman" w:cs="Times New Roman"/>
        </w:rPr>
      </w:pPr>
    </w:p>
    <w:p w14:paraId="0F2849E6"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b/>
          <w:bCs/>
        </w:rPr>
        <w:t>p)</w:t>
      </w:r>
      <w:r w:rsidRPr="00CD627A">
        <w:rPr>
          <w:rFonts w:ascii="Times New Roman" w:hAnsi="Times New Roman" w:cs="Times New Roman"/>
        </w:rPr>
        <w:t xml:space="preserve"> con muchos nombres que no cumplen la función de sujeto</w:t>
      </w:r>
    </w:p>
    <w:p w14:paraId="17A7ADDC" w14:textId="77777777" w:rsidR="00CD627A" w:rsidRPr="00CD627A" w:rsidRDefault="00CD627A" w:rsidP="00CD627A">
      <w:pPr>
        <w:pStyle w:val="Piedepgina"/>
        <w:spacing w:line="276" w:lineRule="auto"/>
        <w:rPr>
          <w:rFonts w:ascii="Times New Roman" w:hAnsi="Times New Roman" w:cs="Times New Roman"/>
        </w:rPr>
      </w:pPr>
    </w:p>
    <w:p w14:paraId="16C59855"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¿Tenéis casa de verano?</w:t>
      </w:r>
    </w:p>
    <w:p w14:paraId="3571AC54"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i/>
          <w:iCs/>
        </w:rPr>
        <w:t>Ella es vegetariana, nunca come carne</w:t>
      </w:r>
      <w:r w:rsidRPr="00CD627A">
        <w:rPr>
          <w:rFonts w:ascii="Times New Roman" w:hAnsi="Times New Roman" w:cs="Times New Roman"/>
        </w:rPr>
        <w:t>. (</w:t>
      </w:r>
      <w:r w:rsidRPr="00CD627A">
        <w:rPr>
          <w:rFonts w:ascii="Times New Roman" w:hAnsi="Times New Roman" w:cs="Times New Roman"/>
          <w:b/>
          <w:bCs/>
        </w:rPr>
        <w:t>pero</w:t>
      </w:r>
      <w:r w:rsidRPr="00CD627A">
        <w:rPr>
          <w:rFonts w:ascii="Times New Roman" w:hAnsi="Times New Roman" w:cs="Times New Roman"/>
        </w:rPr>
        <w:t xml:space="preserve"> Hoy comimos una carne muy rica en casa de nuestra abuela)</w:t>
      </w:r>
    </w:p>
    <w:p w14:paraId="64ECD5E0" w14:textId="77777777" w:rsidR="00CD627A" w:rsidRPr="00CD627A" w:rsidRDefault="00CD627A" w:rsidP="00CD627A">
      <w:pPr>
        <w:pStyle w:val="Piedepgina"/>
        <w:spacing w:line="276" w:lineRule="auto"/>
        <w:rPr>
          <w:rFonts w:ascii="Times New Roman" w:hAnsi="Times New Roman" w:cs="Times New Roman"/>
        </w:rPr>
      </w:pPr>
    </w:p>
    <w:p w14:paraId="6CD5D787" w14:textId="77777777" w:rsidR="00CD627A" w:rsidRPr="00CD627A" w:rsidRDefault="00CD627A" w:rsidP="00CD627A">
      <w:pPr>
        <w:pStyle w:val="Piedepgina"/>
        <w:spacing w:line="276" w:lineRule="auto"/>
        <w:rPr>
          <w:rFonts w:ascii="Times New Roman" w:hAnsi="Times New Roman" w:cs="Times New Roman"/>
          <w:b/>
          <w:bCs/>
        </w:rPr>
      </w:pPr>
      <w:r w:rsidRPr="00CD627A">
        <w:rPr>
          <w:rFonts w:ascii="Times New Roman" w:hAnsi="Times New Roman" w:cs="Times New Roman"/>
          <w:b/>
          <w:bCs/>
        </w:rPr>
        <w:t>q)</w:t>
      </w:r>
      <w:r w:rsidRPr="00CD627A">
        <w:rPr>
          <w:rFonts w:ascii="Times New Roman" w:hAnsi="Times New Roman" w:cs="Times New Roman"/>
        </w:rPr>
        <w:t xml:space="preserve"> con los nombres que expresan sustancia o materia y van precedidos de la preposición </w:t>
      </w:r>
      <w:r w:rsidRPr="00CD627A">
        <w:rPr>
          <w:rFonts w:ascii="Times New Roman" w:hAnsi="Times New Roman" w:cs="Times New Roman"/>
          <w:b/>
          <w:bCs/>
        </w:rPr>
        <w:t>de</w:t>
      </w:r>
    </w:p>
    <w:p w14:paraId="62BA381F" w14:textId="77777777" w:rsidR="00CD627A" w:rsidRPr="00CD627A" w:rsidRDefault="00CD627A" w:rsidP="00CD627A">
      <w:pPr>
        <w:pStyle w:val="Piedepgina"/>
        <w:spacing w:line="276" w:lineRule="auto"/>
        <w:rPr>
          <w:rFonts w:ascii="Times New Roman" w:hAnsi="Times New Roman" w:cs="Times New Roman"/>
        </w:rPr>
      </w:pPr>
      <w:r w:rsidRPr="00CD627A">
        <w:rPr>
          <w:rFonts w:ascii="Times New Roman" w:hAnsi="Times New Roman" w:cs="Times New Roman"/>
        </w:rPr>
        <w:t xml:space="preserve"> </w:t>
      </w:r>
    </w:p>
    <w:p w14:paraId="1D07F4A0" w14:textId="77777777" w:rsidR="00CD627A" w:rsidRPr="00CD627A" w:rsidRDefault="00CD627A" w:rsidP="00CD627A">
      <w:pPr>
        <w:pStyle w:val="Piedepgina"/>
        <w:spacing w:line="276" w:lineRule="auto"/>
        <w:rPr>
          <w:rFonts w:ascii="Times New Roman" w:hAnsi="Times New Roman" w:cs="Times New Roman"/>
          <w:i/>
          <w:iCs/>
        </w:rPr>
      </w:pPr>
      <w:r w:rsidRPr="00CD627A">
        <w:rPr>
          <w:rFonts w:ascii="Times New Roman" w:hAnsi="Times New Roman" w:cs="Times New Roman"/>
          <w:i/>
          <w:iCs/>
        </w:rPr>
        <w:t>una casa de madera, un vaso de cristal, un puente de piedra</w:t>
      </w:r>
    </w:p>
    <w:p w14:paraId="55405F29" w14:textId="77777777" w:rsidR="00CD627A" w:rsidRPr="00CD627A" w:rsidRDefault="00CD627A" w:rsidP="00CD627A">
      <w:pPr>
        <w:pStyle w:val="Piedepgina"/>
        <w:spacing w:line="276" w:lineRule="auto"/>
        <w:rPr>
          <w:rFonts w:ascii="Times New Roman" w:hAnsi="Times New Roman" w:cs="Times New Roman"/>
          <w:i/>
          <w:iCs/>
        </w:rPr>
      </w:pPr>
    </w:p>
    <w:p w14:paraId="556F4905" w14:textId="77777777" w:rsidR="00CD627A" w:rsidRPr="00CD627A" w:rsidRDefault="00CD627A" w:rsidP="00CD627A">
      <w:pPr>
        <w:pStyle w:val="Piedepgina"/>
        <w:spacing w:line="276" w:lineRule="auto"/>
        <w:jc w:val="both"/>
        <w:rPr>
          <w:rFonts w:ascii="Times New Roman" w:hAnsi="Times New Roman" w:cs="Times New Roman"/>
        </w:rPr>
      </w:pPr>
    </w:p>
    <w:p w14:paraId="295137AF" w14:textId="77777777" w:rsidR="00CD627A" w:rsidRPr="00CD627A" w:rsidRDefault="00CD627A" w:rsidP="00CD627A">
      <w:pPr>
        <w:pStyle w:val="Piedepgina"/>
        <w:spacing w:line="276" w:lineRule="auto"/>
        <w:jc w:val="both"/>
        <w:rPr>
          <w:rFonts w:ascii="Times New Roman" w:hAnsi="Times New Roman" w:cs="Times New Roman"/>
          <w:b/>
          <w:bCs/>
        </w:rPr>
      </w:pPr>
      <w:r w:rsidRPr="00CD627A">
        <w:rPr>
          <w:rFonts w:ascii="Times New Roman" w:hAnsi="Times New Roman" w:cs="Times New Roman"/>
          <w:b/>
          <w:bCs/>
        </w:rPr>
        <w:t>PRESENCIA/AUSENCIA DEL ARTÍCULO</w:t>
      </w:r>
    </w:p>
    <w:p w14:paraId="2BD1F983" w14:textId="77777777" w:rsidR="00CD627A" w:rsidRPr="00CD627A" w:rsidRDefault="00CD627A" w:rsidP="00CD627A">
      <w:pPr>
        <w:pStyle w:val="Piedepgina"/>
        <w:spacing w:line="276" w:lineRule="auto"/>
        <w:jc w:val="both"/>
        <w:rPr>
          <w:rFonts w:ascii="Times New Roman" w:hAnsi="Times New Roman" w:cs="Times New Roman"/>
        </w:rPr>
      </w:pPr>
    </w:p>
    <w:p w14:paraId="315DCE43"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a)</w:t>
      </w:r>
      <w:r w:rsidRPr="00CD627A">
        <w:rPr>
          <w:rFonts w:ascii="Times New Roman" w:hAnsi="Times New Roman" w:cs="Times New Roman"/>
        </w:rPr>
        <w:t xml:space="preserve"> La presencia o ausencia del artículo puede causar diferencias de significado en algunas locuciones verbales:</w:t>
      </w:r>
    </w:p>
    <w:p w14:paraId="76BEB89A" w14:textId="77777777" w:rsidR="00CD627A" w:rsidRPr="00CD627A" w:rsidRDefault="00CD627A" w:rsidP="00CD627A">
      <w:pPr>
        <w:pStyle w:val="Piedepgina"/>
        <w:spacing w:line="276" w:lineRule="auto"/>
        <w:jc w:val="both"/>
        <w:rPr>
          <w:rFonts w:ascii="Times New Roman" w:hAnsi="Times New Roman" w:cs="Times New Roman"/>
        </w:rPr>
      </w:pPr>
    </w:p>
    <w:p w14:paraId="2394015D" w14:textId="316CE212"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sentido recto</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sentido figurado</w:t>
      </w:r>
    </w:p>
    <w:p w14:paraId="00051A1E"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hacer la cama</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hacer cama</w:t>
      </w:r>
    </w:p>
    <w:p w14:paraId="5EC78F65"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poner la casa</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poner casa</w:t>
      </w:r>
    </w:p>
    <w:p w14:paraId="28D4ECC3"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no tocar el pito</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 xml:space="preserve">no tocar pito </w:t>
      </w:r>
    </w:p>
    <w:p w14:paraId="0B8BB8BA" w14:textId="395949B1"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 xml:space="preserve">estar en la cama                                                         </w:t>
      </w:r>
      <w:r w:rsidRPr="00CD627A">
        <w:rPr>
          <w:rFonts w:ascii="Times New Roman" w:hAnsi="Times New Roman" w:cs="Times New Roman"/>
        </w:rPr>
        <w:t xml:space="preserve">     </w:t>
      </w:r>
      <w:r w:rsidRPr="00CD627A">
        <w:rPr>
          <w:rFonts w:ascii="Times New Roman" w:hAnsi="Times New Roman" w:cs="Times New Roman"/>
        </w:rPr>
        <w:t>estar en cama</w:t>
      </w:r>
    </w:p>
    <w:p w14:paraId="0A3A80C7"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dar la hora</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dar hora</w:t>
      </w:r>
    </w:p>
    <w:p w14:paraId="016B1788"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dar las señas</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dar señas</w:t>
      </w:r>
    </w:p>
    <w:p w14:paraId="04726998" w14:textId="77777777" w:rsidR="00CD627A" w:rsidRPr="00CD627A" w:rsidRDefault="00CD627A" w:rsidP="00CD627A">
      <w:pPr>
        <w:pStyle w:val="Sinespaciado"/>
        <w:rPr>
          <w:rFonts w:ascii="Times New Roman" w:hAnsi="Times New Roman" w:cs="Times New Roman"/>
        </w:rPr>
      </w:pPr>
      <w:r w:rsidRPr="00CD627A">
        <w:rPr>
          <w:rFonts w:ascii="Times New Roman" w:hAnsi="Times New Roman" w:cs="Times New Roman"/>
        </w:rPr>
        <w:t>dar el alma</w:t>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r>
      <w:r w:rsidRPr="00CD627A">
        <w:rPr>
          <w:rFonts w:ascii="Times New Roman" w:hAnsi="Times New Roman" w:cs="Times New Roman"/>
        </w:rPr>
        <w:tab/>
        <w:t>dar alma</w:t>
      </w:r>
    </w:p>
    <w:p w14:paraId="34498DA4" w14:textId="77777777" w:rsidR="00CD627A" w:rsidRPr="00CD627A" w:rsidRDefault="00CD627A" w:rsidP="00CD627A">
      <w:pPr>
        <w:pStyle w:val="Sinespaciado"/>
      </w:pPr>
      <w:r w:rsidRPr="00CD627A">
        <w:tab/>
      </w:r>
      <w:r w:rsidRPr="00CD627A">
        <w:tab/>
      </w:r>
      <w:r w:rsidRPr="00CD627A">
        <w:tab/>
      </w:r>
      <w:r w:rsidRPr="00CD627A">
        <w:tab/>
      </w:r>
      <w:r w:rsidRPr="00CD627A">
        <w:tab/>
      </w:r>
    </w:p>
    <w:p w14:paraId="04CB8C01" w14:textId="77777777" w:rsidR="00CD627A" w:rsidRPr="00CD627A" w:rsidRDefault="00CD627A" w:rsidP="00CD627A">
      <w:pPr>
        <w:pStyle w:val="Piedepgina"/>
        <w:spacing w:line="276" w:lineRule="auto"/>
        <w:jc w:val="both"/>
        <w:rPr>
          <w:rFonts w:ascii="Times New Roman" w:hAnsi="Times New Roman" w:cs="Times New Roman"/>
        </w:rPr>
      </w:pPr>
    </w:p>
    <w:p w14:paraId="0FC6B821"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b/>
          <w:bCs/>
        </w:rPr>
        <w:t>b)</w:t>
      </w:r>
      <w:r w:rsidRPr="00CD627A">
        <w:rPr>
          <w:rFonts w:ascii="Times New Roman" w:hAnsi="Times New Roman" w:cs="Times New Roman"/>
        </w:rPr>
        <w:t xml:space="preserve"> La Real Academia Española recomienda suprimir el artículo delante del año 2000 y los años sucesivos cuando se trate de datación de cartas y documentos. Por eso se debe escribir:</w:t>
      </w:r>
    </w:p>
    <w:p w14:paraId="559276D5" w14:textId="77777777" w:rsidR="00CD627A" w:rsidRPr="00CD627A" w:rsidRDefault="00CD627A" w:rsidP="00CD627A">
      <w:pPr>
        <w:pStyle w:val="Piedepgina"/>
        <w:spacing w:line="276" w:lineRule="auto"/>
        <w:jc w:val="both"/>
        <w:rPr>
          <w:rFonts w:ascii="Times New Roman" w:hAnsi="Times New Roman" w:cs="Times New Roman"/>
        </w:rPr>
      </w:pPr>
    </w:p>
    <w:p w14:paraId="6EE5AB58"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16 de marzo de 2000</w:t>
      </w:r>
      <w:r w:rsidRPr="00CD627A">
        <w:rPr>
          <w:rFonts w:ascii="Times New Roman" w:hAnsi="Times New Roman" w:cs="Times New Roman"/>
        </w:rPr>
        <w:t xml:space="preserve"> o </w:t>
      </w:r>
      <w:r w:rsidRPr="00CD627A">
        <w:rPr>
          <w:rFonts w:ascii="Times New Roman" w:hAnsi="Times New Roman" w:cs="Times New Roman"/>
          <w:i/>
          <w:iCs/>
        </w:rPr>
        <w:t>26 de setiembre de 2003</w:t>
      </w:r>
      <w:r w:rsidRPr="00CD627A">
        <w:rPr>
          <w:rFonts w:ascii="Times New Roman" w:hAnsi="Times New Roman" w:cs="Times New Roman"/>
        </w:rPr>
        <w:t xml:space="preserve"> </w:t>
      </w:r>
    </w:p>
    <w:p w14:paraId="7BEB4EF1" w14:textId="77777777" w:rsidR="00CD627A" w:rsidRPr="00CD627A" w:rsidRDefault="00CD627A" w:rsidP="00CD627A">
      <w:pPr>
        <w:pStyle w:val="Piedepgina"/>
        <w:spacing w:line="276" w:lineRule="auto"/>
        <w:jc w:val="both"/>
        <w:rPr>
          <w:rFonts w:ascii="Times New Roman" w:hAnsi="Times New Roman" w:cs="Times New Roman"/>
        </w:rPr>
      </w:pPr>
    </w:p>
    <w:p w14:paraId="0D407D0C"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rPr>
        <w:t xml:space="preserve">Pero RAE añade que el español prefiere mayoritariamente el uso del artículo en expresiones como  </w:t>
      </w:r>
      <w:r w:rsidRPr="00CD627A">
        <w:rPr>
          <w:rFonts w:ascii="Times New Roman" w:hAnsi="Times New Roman" w:cs="Times New Roman"/>
          <w:i/>
          <w:iCs/>
        </w:rPr>
        <w:t xml:space="preserve">La autopista estará terminada en el 2005. </w:t>
      </w:r>
      <w:r w:rsidRPr="00CD627A">
        <w:rPr>
          <w:rFonts w:ascii="Times New Roman" w:hAnsi="Times New Roman" w:cs="Times New Roman"/>
        </w:rPr>
        <w:t xml:space="preserve">Además hay que utilizar el artículo cuando mencionamos la palabra “año“. </w:t>
      </w:r>
      <w:r w:rsidRPr="00CD627A">
        <w:rPr>
          <w:rFonts w:ascii="Times New Roman" w:hAnsi="Times New Roman" w:cs="Times New Roman"/>
          <w:i/>
          <w:iCs/>
        </w:rPr>
        <w:t>27 de marzo del año 2002</w:t>
      </w:r>
    </w:p>
    <w:p w14:paraId="7E09F4D2"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rPr>
        <w:t xml:space="preserve">Es decir, cuando en el español moderno se alude a una fecha anterior al año 1100, se suele utilizar el artículo delante del año, al menos en la lengua hablada: </w:t>
      </w:r>
    </w:p>
    <w:p w14:paraId="5F0216B8" w14:textId="77777777" w:rsidR="00CD627A" w:rsidRPr="00CD627A" w:rsidRDefault="00CD627A" w:rsidP="00CD627A">
      <w:pPr>
        <w:pStyle w:val="Piedepgina"/>
        <w:spacing w:line="276" w:lineRule="auto"/>
        <w:jc w:val="both"/>
        <w:rPr>
          <w:rFonts w:ascii="Times New Roman" w:hAnsi="Times New Roman" w:cs="Times New Roman"/>
        </w:rPr>
      </w:pPr>
      <w:r w:rsidRPr="00CD627A">
        <w:rPr>
          <w:rFonts w:ascii="Times New Roman" w:hAnsi="Times New Roman" w:cs="Times New Roman"/>
          <w:i/>
          <w:iCs/>
        </w:rPr>
        <w:t>Los árabes invadieron la Península en el 711</w:t>
      </w:r>
      <w:r w:rsidRPr="00CD627A">
        <w:rPr>
          <w:rFonts w:ascii="Times New Roman" w:hAnsi="Times New Roman" w:cs="Times New Roman"/>
        </w:rPr>
        <w:t>.</w:t>
      </w:r>
    </w:p>
    <w:p w14:paraId="6E2E898D" w14:textId="77777777" w:rsidR="00CD627A" w:rsidRPr="00CD627A" w:rsidRDefault="00CD627A" w:rsidP="00CD627A">
      <w:pPr>
        <w:pStyle w:val="Piedepgina"/>
        <w:spacing w:line="276" w:lineRule="auto"/>
        <w:jc w:val="both"/>
        <w:rPr>
          <w:rFonts w:ascii="Times New Roman" w:hAnsi="Times New Roman" w:cs="Times New Roman"/>
          <w:i/>
          <w:iCs/>
        </w:rPr>
      </w:pPr>
      <w:r w:rsidRPr="00CD627A">
        <w:rPr>
          <w:rFonts w:ascii="Times New Roman" w:hAnsi="Times New Roman" w:cs="Times New Roman"/>
        </w:rPr>
        <w:t xml:space="preserve">Entonces esta fluctuación del artículo se registra en la referencia a fechas posteriores a 1100, aunque en este caso predomina la ausencia de artículo: </w:t>
      </w:r>
      <w:r w:rsidRPr="00CD627A">
        <w:rPr>
          <w:rFonts w:ascii="Times New Roman" w:hAnsi="Times New Roman" w:cs="Times New Roman"/>
          <w:i/>
          <w:iCs/>
        </w:rPr>
        <w:t>Los Reyes Católicos conquistaron Granada en 1492.</w:t>
      </w:r>
    </w:p>
    <w:p w14:paraId="7AD4FAB0" w14:textId="77777777" w:rsidR="009B6653" w:rsidRDefault="009B6653" w:rsidP="00195A90">
      <w:pPr>
        <w:spacing w:line="276" w:lineRule="auto"/>
        <w:jc w:val="both"/>
        <w:rPr>
          <w:rFonts w:ascii="Helvetica Neue" w:eastAsia="Times New Roman" w:hAnsi="Helvetica Neue"/>
          <w:color w:val="3B3835"/>
          <w:sz w:val="21"/>
          <w:szCs w:val="21"/>
        </w:rPr>
      </w:pPr>
    </w:p>
    <w:p w14:paraId="7A4ED89C" w14:textId="77777777" w:rsidR="00195A90" w:rsidRDefault="00195A90" w:rsidP="00195A90">
      <w:pPr>
        <w:spacing w:line="276" w:lineRule="auto"/>
        <w:jc w:val="both"/>
        <w:rPr>
          <w:rFonts w:ascii="Helvetica Neue" w:eastAsia="Times New Roman" w:hAnsi="Helvetica Neue"/>
          <w:color w:val="3B3835"/>
          <w:sz w:val="21"/>
          <w:szCs w:val="21"/>
        </w:rPr>
      </w:pPr>
    </w:p>
    <w:p w14:paraId="1EBF4024" w14:textId="7F0B948D"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CRITERIO SEMÁNTICO Y MORFOLÓGICO.- Criterio Semántico.- El artículo carece de significado: el, la, los, etc. (no significan nada cuando están solos). Criterio Morfológico.- El artículo tiene accidentes gramaticales de género y número. Ejemplos: el – los (masculino) la – las (femenino) Las… (sustantivo-femenino-plural)</w:t>
      </w:r>
    </w:p>
    <w:p w14:paraId="3DD8CE62" w14:textId="77777777" w:rsidR="00195A90" w:rsidRDefault="00195A90" w:rsidP="00195A90">
      <w:pPr>
        <w:spacing w:line="276" w:lineRule="auto"/>
        <w:jc w:val="both"/>
        <w:rPr>
          <w:rFonts w:ascii="Helvetica Neue" w:eastAsia="Times New Roman" w:hAnsi="Helvetica Neue"/>
          <w:color w:val="3B3835"/>
          <w:sz w:val="21"/>
          <w:szCs w:val="21"/>
        </w:rPr>
      </w:pPr>
    </w:p>
    <w:p w14:paraId="2A0C60B9" w14:textId="41726D3A"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 xml:space="preserve">* Sin embargo, el artículo no puede desempeñar otras funciones que desempeñan los adjetivos. El artículo: </w:t>
      </w:r>
      <w:r>
        <w:rPr>
          <w:rFonts w:ascii="Helvetica Neue" w:eastAsia="Times New Roman" w:hAnsi="Helvetica Neue"/>
          <w:color w:val="3B3835"/>
          <w:sz w:val="21"/>
          <w:szCs w:val="21"/>
        </w:rPr>
        <w:sym w:font="Symbol" w:char="F0D2"/>
      </w:r>
      <w:r>
        <w:rPr>
          <w:rFonts w:ascii="Helvetica Neue" w:eastAsia="Times New Roman" w:hAnsi="Helvetica Neue"/>
          <w:color w:val="3B3835"/>
          <w:sz w:val="21"/>
          <w:szCs w:val="21"/>
        </w:rPr>
        <w:t xml:space="preserve"> No es predicativo. </w:t>
      </w:r>
      <w:r>
        <w:rPr>
          <w:rFonts w:ascii="Helvetica Neue" w:eastAsia="Times New Roman" w:hAnsi="Helvetica Neue"/>
          <w:color w:val="3B3835"/>
          <w:sz w:val="21"/>
          <w:szCs w:val="21"/>
        </w:rPr>
        <w:sym w:font="Symbol" w:char="F0D2"/>
      </w:r>
      <w:r>
        <w:rPr>
          <w:rFonts w:ascii="Helvetica Neue" w:eastAsia="Times New Roman" w:hAnsi="Helvetica Neue"/>
          <w:color w:val="3B3835"/>
          <w:sz w:val="21"/>
          <w:szCs w:val="21"/>
        </w:rPr>
        <w:t xml:space="preserve"> No es término (elemento funcional de una frase). </w:t>
      </w:r>
      <w:r>
        <w:rPr>
          <w:rFonts w:ascii="Helvetica Neue" w:eastAsia="Times New Roman" w:hAnsi="Helvetica Neue"/>
          <w:color w:val="3B3835"/>
          <w:sz w:val="21"/>
          <w:szCs w:val="21"/>
        </w:rPr>
        <w:sym w:font="Symbol" w:char="F0D2"/>
      </w:r>
      <w:r>
        <w:rPr>
          <w:rFonts w:ascii="Helvetica Neue" w:eastAsia="Times New Roman" w:hAnsi="Helvetica Neue"/>
          <w:color w:val="3B3835"/>
          <w:sz w:val="21"/>
          <w:szCs w:val="21"/>
        </w:rPr>
        <w:t xml:space="preserve"> No es núcleo de predicado nominal.</w:t>
      </w:r>
    </w:p>
    <w:p w14:paraId="5603057A" w14:textId="77777777" w:rsidR="00195A90" w:rsidRDefault="00195A90" w:rsidP="00195A90">
      <w:pPr>
        <w:spacing w:line="276" w:lineRule="auto"/>
        <w:jc w:val="both"/>
        <w:rPr>
          <w:rFonts w:ascii="Helvetica Neue" w:eastAsia="Times New Roman" w:hAnsi="Helvetica Neue"/>
          <w:color w:val="3B3835"/>
          <w:sz w:val="21"/>
          <w:szCs w:val="21"/>
        </w:rPr>
      </w:pPr>
    </w:p>
    <w:p w14:paraId="4CF6061E" w14:textId="162946B4"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 xml:space="preserve">CLASIFICACIÓN DEL ARTÍCULO.- </w:t>
      </w:r>
      <w:r>
        <w:rPr>
          <w:rFonts w:ascii="Helvetica Neue" w:eastAsia="Times New Roman" w:hAnsi="Helvetica Neue"/>
          <w:color w:val="3B3835"/>
          <w:sz w:val="21"/>
          <w:szCs w:val="21"/>
        </w:rPr>
        <w:sym w:font="Symbol" w:char="F0D2"/>
      </w:r>
      <w:r>
        <w:rPr>
          <w:rFonts w:ascii="Helvetica Neue" w:eastAsia="Times New Roman" w:hAnsi="Helvetica Neue"/>
          <w:color w:val="3B3835"/>
          <w:sz w:val="21"/>
          <w:szCs w:val="21"/>
        </w:rPr>
        <w:t xml:space="preserve"> Determinantes: el, la, lo, los, las. </w:t>
      </w:r>
      <w:r>
        <w:rPr>
          <w:rFonts w:ascii="Helvetica Neue" w:eastAsia="Times New Roman" w:hAnsi="Helvetica Neue"/>
          <w:color w:val="3B3835"/>
          <w:sz w:val="21"/>
          <w:szCs w:val="21"/>
        </w:rPr>
        <w:sym w:font="Symbol" w:char="F0D2"/>
      </w:r>
      <w:r>
        <w:rPr>
          <w:rFonts w:ascii="Helvetica Neue" w:eastAsia="Times New Roman" w:hAnsi="Helvetica Neue"/>
          <w:color w:val="3B3835"/>
          <w:sz w:val="21"/>
          <w:szCs w:val="21"/>
        </w:rPr>
        <w:t xml:space="preserve"> Indeterminantes: un, una, unos, unas. Ejemplos: La canasta El escritorio Un cometa Unos alumnos</w:t>
      </w:r>
    </w:p>
    <w:p w14:paraId="0BA36368" w14:textId="77777777" w:rsidR="00195A90" w:rsidRDefault="00195A90" w:rsidP="00195A90">
      <w:pPr>
        <w:spacing w:line="276" w:lineRule="auto"/>
        <w:jc w:val="both"/>
        <w:rPr>
          <w:rFonts w:ascii="Helvetica Neue" w:eastAsia="Times New Roman" w:hAnsi="Helvetica Neue"/>
          <w:color w:val="3B3835"/>
          <w:sz w:val="21"/>
          <w:szCs w:val="21"/>
        </w:rPr>
      </w:pPr>
    </w:p>
    <w:p w14:paraId="42D40073" w14:textId="15557CDA"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USO DEL ARTÍCULO CON NOMBRES PROPIOS GEOGRÁFICOS Con algunos sustantivos propios que designan países el uso del artículo es optativo. Así puede decirse: Ejemplos: Argentina o la Argentina Uruguay o el Uruguay Perú o el Perú Ecuador o el Ecuador Brasil o el Brasil China o la China</w:t>
      </w:r>
    </w:p>
    <w:p w14:paraId="6424AC76" w14:textId="77777777" w:rsidR="00195A90" w:rsidRDefault="00195A90" w:rsidP="00195A90">
      <w:pPr>
        <w:spacing w:line="276" w:lineRule="auto"/>
        <w:jc w:val="both"/>
        <w:rPr>
          <w:rFonts w:ascii="Helvetica Neue" w:eastAsia="Times New Roman" w:hAnsi="Helvetica Neue"/>
          <w:color w:val="3B3835"/>
          <w:sz w:val="21"/>
          <w:szCs w:val="21"/>
        </w:rPr>
      </w:pPr>
    </w:p>
    <w:p w14:paraId="5A220C79" w14:textId="778E4D4A"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Hay nombres geográficos de ríos y montañas que suelen mencionarse con el artículo: Ejemplos: Los Andes El Támesis El Plata El Tronador Los Apeninos El Aconcagua</w:t>
      </w:r>
    </w:p>
    <w:p w14:paraId="6DF923CD" w14:textId="77777777" w:rsidR="00195A90" w:rsidRDefault="00195A90" w:rsidP="00195A90">
      <w:pPr>
        <w:spacing w:line="276" w:lineRule="auto"/>
        <w:jc w:val="both"/>
        <w:rPr>
          <w:rFonts w:ascii="Helvetica Neue" w:eastAsia="Times New Roman" w:hAnsi="Helvetica Neue"/>
          <w:color w:val="3B3835"/>
          <w:sz w:val="21"/>
          <w:szCs w:val="21"/>
        </w:rPr>
      </w:pPr>
    </w:p>
    <w:p w14:paraId="67456FD9" w14:textId="09DF4FC2"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USO DEL ARTÍCULO CON NOMBRES PROPIOS DE PERSONA Algunos apellidos de personas famosas llevan el artículo antepuesto (nunca delate del nombre). Ejemplos: La Callas fue una soprano legendaria. La Storni es una poetisa perdurable. El Petrarca El Tasso</w:t>
      </w:r>
    </w:p>
    <w:p w14:paraId="2FA9857E" w14:textId="77777777" w:rsidR="00195A90" w:rsidRDefault="00195A90" w:rsidP="00195A90">
      <w:pPr>
        <w:spacing w:line="276" w:lineRule="auto"/>
        <w:jc w:val="both"/>
        <w:rPr>
          <w:rFonts w:ascii="Helvetica Neue" w:eastAsia="Times New Roman" w:hAnsi="Helvetica Neue"/>
          <w:color w:val="3B3835"/>
          <w:sz w:val="21"/>
          <w:szCs w:val="21"/>
        </w:rPr>
      </w:pPr>
    </w:p>
    <w:p w14:paraId="6DE0B544" w14:textId="3D9F9F28"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Para mencionar a todos los integrantes de una familia se antepone el apellido a la forma masculina plural del artículo: Ejemplos: Los Domínguez Los Pérez Los Alonso</w:t>
      </w:r>
    </w:p>
    <w:p w14:paraId="7844E563" w14:textId="77777777" w:rsidR="00195A90" w:rsidRDefault="00195A90" w:rsidP="00195A90">
      <w:pPr>
        <w:spacing w:line="276" w:lineRule="auto"/>
        <w:jc w:val="both"/>
        <w:rPr>
          <w:rFonts w:ascii="Helvetica Neue" w:eastAsia="Times New Roman" w:hAnsi="Helvetica Neue"/>
          <w:color w:val="3B3835"/>
          <w:sz w:val="21"/>
          <w:szCs w:val="21"/>
        </w:rPr>
      </w:pPr>
    </w:p>
    <w:p w14:paraId="6096DEF2" w14:textId="157302F3"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Los libros célebres suelen nombrarse precedidos del artículo: Ejemplos El Quijote La Gramática de Nebrija La Gramática de Bello El Martín Fierro</w:t>
      </w:r>
    </w:p>
    <w:p w14:paraId="3B39B883" w14:textId="77777777" w:rsidR="00195A90" w:rsidRDefault="00195A90" w:rsidP="00195A90">
      <w:pPr>
        <w:spacing w:line="276" w:lineRule="auto"/>
        <w:jc w:val="both"/>
        <w:rPr>
          <w:rFonts w:ascii="Helvetica Neue" w:eastAsia="Times New Roman" w:hAnsi="Helvetica Neue"/>
          <w:color w:val="3B3835"/>
          <w:sz w:val="21"/>
          <w:szCs w:val="21"/>
        </w:rPr>
      </w:pPr>
    </w:p>
    <w:p w14:paraId="16F3E3D3" w14:textId="06210140"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USO DEL ARTÍCULO “EL” DELANTE DE SUSTANTIVOS FEMENINOS Delante de sustantivos femeninos que comienzan con “a”, “ha” acentuadas, se coloca la forma “el” del artículo (por razones de eufonía). Ejemplos: El águila pero Las águilas El hacha pero Las hachas El haya pero Las hayas</w:t>
      </w:r>
    </w:p>
    <w:p w14:paraId="2A50376C" w14:textId="77777777" w:rsidR="00195A90" w:rsidRDefault="00195A90" w:rsidP="00195A90">
      <w:pPr>
        <w:spacing w:line="276" w:lineRule="auto"/>
        <w:jc w:val="both"/>
        <w:rPr>
          <w:rFonts w:ascii="Helvetica Neue" w:eastAsia="Times New Roman" w:hAnsi="Helvetica Neue"/>
          <w:color w:val="3B3835"/>
          <w:sz w:val="21"/>
          <w:szCs w:val="21"/>
        </w:rPr>
      </w:pPr>
    </w:p>
    <w:p w14:paraId="2577DD70" w14:textId="30683F46"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LA FORMA NEUTRA “LO” Los adjetivos pueden sustantivarse por medio de la anteposición de la forma “lo” del artículo a la forma masculina del adjetivo. Ejemplos: Lo bueno Lo grotesco Lo sublime * En todos los casos se trata de sustantivos abstractos.</w:t>
      </w:r>
    </w:p>
    <w:p w14:paraId="3DDE8634" w14:textId="77777777" w:rsidR="00195A90" w:rsidRDefault="00195A90" w:rsidP="00195A90">
      <w:pPr>
        <w:spacing w:line="276" w:lineRule="auto"/>
        <w:jc w:val="both"/>
        <w:rPr>
          <w:rFonts w:ascii="Helvetica Neue" w:eastAsia="Times New Roman" w:hAnsi="Helvetica Neue"/>
          <w:color w:val="3B3835"/>
          <w:sz w:val="21"/>
          <w:szCs w:val="21"/>
        </w:rPr>
      </w:pPr>
    </w:p>
    <w:p w14:paraId="0276C59E" w14:textId="626AFFA7" w:rsidR="00195A90" w:rsidRDefault="00195A90" w:rsidP="00195A90">
      <w:pPr>
        <w:spacing w:line="276" w:lineRule="auto"/>
        <w:jc w:val="both"/>
        <w:rPr>
          <w:rFonts w:ascii="Helvetica Neue" w:eastAsia="Times New Roman" w:hAnsi="Helvetica Neue"/>
          <w:color w:val="3B3835"/>
          <w:sz w:val="21"/>
          <w:szCs w:val="21"/>
        </w:rPr>
      </w:pPr>
      <w:r>
        <w:rPr>
          <w:rFonts w:ascii="Helvetica Neue" w:eastAsia="Times New Roman" w:hAnsi="Helvetica Neue"/>
          <w:color w:val="3B3835"/>
          <w:sz w:val="21"/>
          <w:szCs w:val="21"/>
        </w:rPr>
        <w:t>LAS CONTRACCIONES Son la resultante de la unión de las preposiciones “a” o “de” y la forma masculina singular del artículo, con pérdida de “el”. a + el = al Vamos al (a el) colegio de + el = del Venimos del (de el) colegio * La contracción no se produce cuando el artículo forma parte del nombre con el cual se designa a un ser o a un objeto: Ejemplos: Vamos a El Mirador. Ese cuento precede de El Conde de Lemos.</w:t>
      </w:r>
    </w:p>
    <w:p w14:paraId="760A76FD" w14:textId="77777777" w:rsidR="00864AC9" w:rsidRDefault="00864AC9" w:rsidP="005A0087">
      <w:pPr>
        <w:widowControl w:val="0"/>
        <w:autoSpaceDE w:val="0"/>
        <w:autoSpaceDN w:val="0"/>
        <w:adjustRightInd w:val="0"/>
        <w:spacing w:line="276" w:lineRule="auto"/>
        <w:jc w:val="both"/>
        <w:rPr>
          <w:rFonts w:ascii="Times New Roman" w:hAnsi="Times New Roman" w:cs="Times New Roman"/>
          <w:b/>
          <w:i/>
          <w:color w:val="434343"/>
          <w:szCs w:val="35"/>
          <w:lang w:val="es-ES_tradnl"/>
        </w:rPr>
      </w:pPr>
    </w:p>
    <w:p w14:paraId="6EF1E4F6" w14:textId="77777777" w:rsidR="00CD627A" w:rsidRDefault="00195A90" w:rsidP="00CD627A">
      <w:pPr>
        <w:widowControl w:val="0"/>
        <w:autoSpaceDE w:val="0"/>
        <w:autoSpaceDN w:val="0"/>
        <w:adjustRightInd w:val="0"/>
        <w:spacing w:line="276" w:lineRule="auto"/>
        <w:rPr>
          <w:rFonts w:ascii="Times New Roman" w:hAnsi="Times New Roman" w:cs="Times New Roman"/>
          <w:b/>
          <w:i/>
          <w:color w:val="434343"/>
          <w:szCs w:val="35"/>
          <w:lang w:val="es-ES_tradnl"/>
        </w:rPr>
      </w:pPr>
      <w:r>
        <w:rPr>
          <w:rFonts w:ascii="Times New Roman" w:hAnsi="Times New Roman" w:cs="Times New Roman"/>
          <w:b/>
          <w:i/>
          <w:color w:val="434343"/>
          <w:szCs w:val="35"/>
          <w:lang w:val="es-ES_tradnl"/>
        </w:rPr>
        <w:t>Source</w:t>
      </w:r>
      <w:r w:rsidR="009B6653">
        <w:rPr>
          <w:rFonts w:ascii="Times New Roman" w:hAnsi="Times New Roman" w:cs="Times New Roman"/>
          <w:b/>
          <w:i/>
          <w:color w:val="434343"/>
          <w:szCs w:val="35"/>
          <w:lang w:val="es-ES_tradnl"/>
        </w:rPr>
        <w:t xml:space="preserve">: </w:t>
      </w:r>
      <w:hyperlink r:id="rId16" w:history="1">
        <w:r w:rsidR="009B6653" w:rsidRPr="00B86AE9">
          <w:rPr>
            <w:rStyle w:val="Hipervnculo"/>
            <w:rFonts w:ascii="Times New Roman" w:hAnsi="Times New Roman" w:cs="Times New Roman"/>
            <w:b/>
            <w:i/>
            <w:szCs w:val="35"/>
            <w:lang w:val="es-ES_tradnl"/>
          </w:rPr>
          <w:t>https://www.slideshare.net/LuisAngelAngulo/el-artculo-5585126</w:t>
        </w:r>
      </w:hyperlink>
      <w:r w:rsidR="009B6653">
        <w:rPr>
          <w:rFonts w:ascii="Times New Roman" w:hAnsi="Times New Roman" w:cs="Times New Roman"/>
          <w:b/>
          <w:i/>
          <w:color w:val="434343"/>
          <w:szCs w:val="35"/>
          <w:lang w:val="es-ES_tradnl"/>
        </w:rPr>
        <w:t xml:space="preserve">, </w:t>
      </w:r>
    </w:p>
    <w:p w14:paraId="5B6D3626" w14:textId="2CCA4857" w:rsidR="00BB27B1" w:rsidRDefault="00CD627A" w:rsidP="00CD627A">
      <w:pPr>
        <w:widowControl w:val="0"/>
        <w:autoSpaceDE w:val="0"/>
        <w:autoSpaceDN w:val="0"/>
        <w:adjustRightInd w:val="0"/>
        <w:spacing w:line="276" w:lineRule="auto"/>
        <w:rPr>
          <w:rFonts w:ascii="Times New Roman" w:hAnsi="Times New Roman" w:cs="Times New Roman"/>
          <w:b/>
          <w:i/>
          <w:color w:val="434343"/>
          <w:szCs w:val="35"/>
          <w:lang w:val="es-ES_tradnl"/>
        </w:rPr>
      </w:pPr>
      <w:r>
        <w:rPr>
          <w:rFonts w:ascii="Times New Roman" w:hAnsi="Times New Roman" w:cs="Times New Roman"/>
          <w:b/>
          <w:i/>
          <w:color w:val="434343"/>
          <w:szCs w:val="35"/>
          <w:lang w:val="es-ES_tradnl"/>
        </w:rPr>
        <w:tab/>
      </w:r>
      <w:hyperlink r:id="rId17" w:history="1">
        <w:r w:rsidRPr="00B86AE9">
          <w:rPr>
            <w:rStyle w:val="Hipervnculo"/>
            <w:rFonts w:ascii="Times New Roman" w:hAnsi="Times New Roman" w:cs="Times New Roman"/>
            <w:b/>
            <w:i/>
            <w:szCs w:val="35"/>
            <w:lang w:val="es-ES_tradnl"/>
          </w:rPr>
          <w:t>https://www.google.es/#q=función+sintáctica+del+art%C3%ADculo</w:t>
        </w:r>
      </w:hyperlink>
      <w:r>
        <w:rPr>
          <w:rFonts w:ascii="Times New Roman" w:hAnsi="Times New Roman" w:cs="Times New Roman"/>
          <w:b/>
          <w:i/>
          <w:color w:val="434343"/>
          <w:szCs w:val="35"/>
          <w:lang w:val="es-ES_tradnl"/>
        </w:rPr>
        <w:t>,</w:t>
      </w:r>
    </w:p>
    <w:p w14:paraId="7AF023F4" w14:textId="77777777" w:rsidR="00BB27B1" w:rsidRDefault="00BB27B1" w:rsidP="005A0087">
      <w:pPr>
        <w:spacing w:line="276" w:lineRule="auto"/>
        <w:jc w:val="both"/>
        <w:rPr>
          <w:rFonts w:ascii="Times New Roman" w:hAnsi="Times New Roman" w:cs="Times New Roman"/>
          <w:sz w:val="18"/>
          <w:szCs w:val="22"/>
        </w:rPr>
      </w:pPr>
    </w:p>
    <w:p w14:paraId="69A052DB" w14:textId="77777777" w:rsidR="00BB27B1" w:rsidRDefault="00BB27B1" w:rsidP="005A0087">
      <w:pPr>
        <w:spacing w:line="276" w:lineRule="auto"/>
        <w:jc w:val="both"/>
        <w:rPr>
          <w:rFonts w:ascii="Times New Roman" w:hAnsi="Times New Roman" w:cs="Times New Roman"/>
          <w:sz w:val="18"/>
          <w:szCs w:val="22"/>
        </w:rPr>
      </w:pPr>
    </w:p>
    <w:p w14:paraId="46978848" w14:textId="4CC152CD" w:rsidR="00BB27B1" w:rsidRDefault="00CD627A" w:rsidP="005A0087">
      <w:pPr>
        <w:spacing w:line="276" w:lineRule="auto"/>
        <w:jc w:val="both"/>
        <w:rPr>
          <w:rFonts w:ascii="Times New Roman" w:hAnsi="Times New Roman" w:cs="Times New Roman"/>
          <w:b/>
        </w:rPr>
      </w:pPr>
      <w:r w:rsidRPr="00CD627A">
        <w:rPr>
          <w:rFonts w:ascii="Times New Roman" w:hAnsi="Times New Roman" w:cs="Times New Roman"/>
          <w:b/>
        </w:rPr>
        <w:t>References</w:t>
      </w:r>
    </w:p>
    <w:p w14:paraId="2F927231" w14:textId="77777777" w:rsidR="00CD627A" w:rsidRPr="00CD627A" w:rsidRDefault="00CD627A" w:rsidP="005A0087">
      <w:pPr>
        <w:spacing w:line="276" w:lineRule="auto"/>
        <w:jc w:val="both"/>
        <w:rPr>
          <w:rFonts w:ascii="Times New Roman" w:hAnsi="Times New Roman" w:cs="Times New Roman"/>
          <w:b/>
        </w:rPr>
      </w:pPr>
    </w:p>
    <w:p w14:paraId="70D90216" w14:textId="77777777" w:rsidR="00CD627A" w:rsidRPr="00CD627A" w:rsidRDefault="00BB27B1" w:rsidP="00CD627A">
      <w:pPr>
        <w:pStyle w:val="Prrafodelista"/>
        <w:numPr>
          <w:ilvl w:val="0"/>
          <w:numId w:val="10"/>
        </w:numPr>
        <w:rPr>
          <w:rFonts w:ascii="Times New Roman" w:eastAsia="Times New Roman" w:hAnsi="Times New Roman" w:cs="Times New Roman"/>
          <w:lang w:val="es-ES_tradnl" w:eastAsia="es-ES_tradnl"/>
        </w:rPr>
      </w:pPr>
      <w:r w:rsidRPr="00CD627A">
        <w:rPr>
          <w:rFonts w:ascii="Times New Roman" w:eastAsia="Times New Roman" w:hAnsi="Times New Roman" w:cs="Times New Roman"/>
          <w:color w:val="555555"/>
          <w:shd w:val="clear" w:color="auto" w:fill="FFFFFF"/>
          <w:lang w:val="es-ES_tradnl" w:eastAsia="es-ES_tradnl"/>
        </w:rPr>
        <w:t>Brinton, Laurel J. &amp; Donna M. Brinton. 2010. </w:t>
      </w:r>
      <w:r w:rsidRPr="00CD627A">
        <w:rPr>
          <w:rFonts w:ascii="Times New Roman" w:eastAsia="Times New Roman" w:hAnsi="Times New Roman" w:cs="Times New Roman"/>
          <w:i/>
          <w:iCs/>
          <w:color w:val="555555"/>
          <w:bdr w:val="none" w:sz="0" w:space="0" w:color="auto" w:frame="1"/>
          <w:lang w:val="es-ES_tradnl" w:eastAsia="es-ES_tradnl"/>
        </w:rPr>
        <w:t>The linguistic structure of Modern English</w:t>
      </w:r>
      <w:r w:rsidRPr="00CD627A">
        <w:rPr>
          <w:rFonts w:ascii="Times New Roman" w:eastAsia="Times New Roman" w:hAnsi="Times New Roman" w:cs="Times New Roman"/>
          <w:color w:val="555555"/>
          <w:shd w:val="clear" w:color="auto" w:fill="FFFFFF"/>
          <w:lang w:val="es-ES_tradnl" w:eastAsia="es-ES_tradnl"/>
        </w:rPr>
        <w:t>, 2nd edn. Amsterdam: John Benjamins Publishing Company.</w:t>
      </w:r>
    </w:p>
    <w:p w14:paraId="202FC8FF" w14:textId="77777777" w:rsidR="00CD627A" w:rsidRPr="00CD627A" w:rsidRDefault="00BB27B1" w:rsidP="00CD627A">
      <w:pPr>
        <w:pStyle w:val="Prrafodelista"/>
        <w:numPr>
          <w:ilvl w:val="0"/>
          <w:numId w:val="10"/>
        </w:numPr>
        <w:rPr>
          <w:rFonts w:ascii="Times New Roman" w:eastAsia="Times New Roman" w:hAnsi="Times New Roman" w:cs="Times New Roman"/>
          <w:lang w:val="es-ES_tradnl" w:eastAsia="es-ES_tradnl"/>
        </w:rPr>
      </w:pPr>
      <w:r w:rsidRPr="00CD627A">
        <w:rPr>
          <w:rFonts w:ascii="Times New Roman" w:eastAsia="Times New Roman" w:hAnsi="Times New Roman" w:cs="Times New Roman"/>
          <w:color w:val="555555"/>
          <w:shd w:val="clear" w:color="auto" w:fill="FFFFFF"/>
          <w:lang w:val="es-ES_tradnl" w:eastAsia="es-ES_tradnl"/>
        </w:rPr>
        <w:t>Hopper, Paul J. 1999. </w:t>
      </w:r>
      <w:r w:rsidRPr="00CD627A">
        <w:rPr>
          <w:rFonts w:ascii="Times New Roman" w:eastAsia="Times New Roman" w:hAnsi="Times New Roman" w:cs="Times New Roman"/>
          <w:i/>
          <w:iCs/>
          <w:color w:val="555555"/>
          <w:bdr w:val="none" w:sz="0" w:space="0" w:color="auto" w:frame="1"/>
          <w:lang w:val="es-ES_tradnl" w:eastAsia="es-ES_tradnl"/>
        </w:rPr>
        <w:t>A short course in grammar</w:t>
      </w:r>
      <w:r w:rsidRPr="00CD627A">
        <w:rPr>
          <w:rFonts w:ascii="Times New Roman" w:eastAsia="Times New Roman" w:hAnsi="Times New Roman" w:cs="Times New Roman"/>
          <w:color w:val="555555"/>
          <w:shd w:val="clear" w:color="auto" w:fill="FFFFFF"/>
          <w:lang w:val="es-ES_tradnl" w:eastAsia="es-ES_tradnl"/>
        </w:rPr>
        <w:t>. New York: W. W. Norton &amp; Company.</w:t>
      </w:r>
    </w:p>
    <w:p w14:paraId="4E058165" w14:textId="643EAD89" w:rsidR="00BB27B1" w:rsidRPr="00CD627A" w:rsidRDefault="00BB27B1" w:rsidP="00CD627A">
      <w:pPr>
        <w:pStyle w:val="Prrafodelista"/>
        <w:numPr>
          <w:ilvl w:val="0"/>
          <w:numId w:val="10"/>
        </w:numPr>
        <w:rPr>
          <w:rFonts w:ascii="Times New Roman" w:eastAsia="Times New Roman" w:hAnsi="Times New Roman" w:cs="Times New Roman"/>
          <w:lang w:val="es-ES_tradnl" w:eastAsia="es-ES_tradnl"/>
        </w:rPr>
      </w:pPr>
      <w:r w:rsidRPr="00CD627A">
        <w:rPr>
          <w:rFonts w:ascii="Times New Roman" w:eastAsia="Times New Roman" w:hAnsi="Times New Roman" w:cs="Times New Roman"/>
          <w:color w:val="555555"/>
          <w:shd w:val="clear" w:color="auto" w:fill="FFFFFF"/>
          <w:lang w:val="es-ES_tradnl" w:eastAsia="es-ES_tradnl"/>
        </w:rPr>
        <w:t>Huddleston, Rodney. 1984. </w:t>
      </w:r>
      <w:r w:rsidRPr="00CD627A">
        <w:rPr>
          <w:rFonts w:ascii="Times New Roman" w:eastAsia="Times New Roman" w:hAnsi="Times New Roman" w:cs="Times New Roman"/>
          <w:i/>
          <w:iCs/>
          <w:color w:val="555555"/>
          <w:bdr w:val="none" w:sz="0" w:space="0" w:color="auto" w:frame="1"/>
          <w:lang w:val="es-ES_tradnl" w:eastAsia="es-ES_tradnl"/>
        </w:rPr>
        <w:t>Introduction to the grammar of English</w:t>
      </w:r>
      <w:r w:rsidRPr="00CD627A">
        <w:rPr>
          <w:rFonts w:ascii="Times New Roman" w:eastAsia="Times New Roman" w:hAnsi="Times New Roman" w:cs="Times New Roman"/>
          <w:color w:val="555555"/>
          <w:shd w:val="clear" w:color="auto" w:fill="FFFFFF"/>
          <w:lang w:val="es-ES_tradnl" w:eastAsia="es-ES_tradnl"/>
        </w:rPr>
        <w:t>. Cambridge: Cambridge University Press.</w:t>
      </w:r>
    </w:p>
    <w:p w14:paraId="3E53FB23" w14:textId="77777777" w:rsidR="00BB27B1" w:rsidRPr="005A0087" w:rsidRDefault="00BB27B1" w:rsidP="005A0087">
      <w:pPr>
        <w:spacing w:line="276" w:lineRule="auto"/>
        <w:jc w:val="both"/>
        <w:rPr>
          <w:rFonts w:ascii="Times New Roman" w:hAnsi="Times New Roman" w:cs="Times New Roman"/>
          <w:sz w:val="18"/>
          <w:szCs w:val="22"/>
        </w:rPr>
      </w:pPr>
      <w:bookmarkStart w:id="0" w:name="_GoBack"/>
      <w:bookmarkEnd w:id="0"/>
    </w:p>
    <w:sectPr w:rsidR="00BB27B1" w:rsidRPr="005A0087" w:rsidSect="00BF6738">
      <w:headerReference w:type="default" r:id="rId18"/>
      <w:footerReference w:type="even" r:id="rId19"/>
      <w:footerReference w:type="default" r:id="rId20"/>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F7B02" w14:textId="77777777" w:rsidR="00AC31ED" w:rsidRDefault="00AC31ED" w:rsidP="005D400C">
      <w:r>
        <w:separator/>
      </w:r>
    </w:p>
  </w:endnote>
  <w:endnote w:type="continuationSeparator" w:id="0">
    <w:p w14:paraId="53DB38EE" w14:textId="77777777" w:rsidR="00AC31ED" w:rsidRDefault="00AC31ED" w:rsidP="005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1B51" w14:textId="77777777" w:rsidR="005D400C" w:rsidRDefault="005D400C" w:rsidP="005869D8">
    <w:pPr>
      <w:pStyle w:val="Piedepgina"/>
      <w:framePr w:wrap="none" w:vAnchor="text" w:hAnchor="margin" w:xAlign="center" w:y="1"/>
      <w:rPr>
        <w:rStyle w:val="Nmerodepgina"/>
      </w:rPr>
    </w:pPr>
    <w:r>
      <w:rPr>
        <w:rStyle w:val="Nmerodepgina"/>
      </w:rPr>
      <w:fldChar w:fldCharType="begin"/>
    </w:r>
    <w:r w:rsidR="006544D8">
      <w:rPr>
        <w:rStyle w:val="Nmerodepgina"/>
      </w:rPr>
      <w:instrText>PAGE</w:instrText>
    </w:r>
    <w:r>
      <w:rPr>
        <w:rStyle w:val="Nmerodepgina"/>
      </w:rPr>
      <w:instrText xml:space="preserve">  </w:instrText>
    </w:r>
    <w:r>
      <w:rPr>
        <w:rStyle w:val="Nmerodepgina"/>
      </w:rPr>
      <w:fldChar w:fldCharType="end"/>
    </w:r>
  </w:p>
  <w:p w14:paraId="7E63AE24" w14:textId="77777777" w:rsidR="005D400C" w:rsidRDefault="005D400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676B" w14:textId="75D45967" w:rsidR="005D400C" w:rsidRDefault="005D400C" w:rsidP="002E7397">
    <w:pPr>
      <w:pStyle w:val="Piedepgina"/>
      <w:framePr w:wrap="none" w:vAnchor="text" w:hAnchor="margin" w:xAlign="center" w:y="1"/>
    </w:pPr>
    <w:r>
      <w:rPr>
        <w:rStyle w:val="Nmerodepgina"/>
      </w:rPr>
      <w:fldChar w:fldCharType="begin"/>
    </w:r>
    <w:r w:rsidR="006544D8">
      <w:rPr>
        <w:rStyle w:val="Nmerodepgina"/>
      </w:rPr>
      <w:instrText>PAGE</w:instrText>
    </w:r>
    <w:r>
      <w:rPr>
        <w:rStyle w:val="Nmerodepgina"/>
      </w:rPr>
      <w:instrText xml:space="preserve">  </w:instrText>
    </w:r>
    <w:r>
      <w:rPr>
        <w:rStyle w:val="Nmerodepgina"/>
      </w:rPr>
      <w:fldChar w:fldCharType="separate"/>
    </w:r>
    <w:r w:rsidR="00AC31ED">
      <w:rPr>
        <w:rStyle w:val="Nmerodepgina"/>
        <w:noProof/>
      </w:rPr>
      <w:t>1</w:t>
    </w:r>
    <w:r>
      <w:rPr>
        <w:rStyle w:val="Nmerodepgina"/>
      </w:rPr>
      <w:fldChar w:fldCharType="end"/>
    </w:r>
    <w:r w:rsidR="002E7397">
      <w:rPr>
        <w:rStyle w:val="Nmerodepgina"/>
      </w:rPr>
      <w:t xml:space="preserve"> de </w:t>
    </w:r>
    <w:r w:rsidR="00CD627A">
      <w:rPr>
        <w:rStyle w:val="Nmerodepgina"/>
      </w:rPr>
      <w:t>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7E05" w14:textId="77777777" w:rsidR="00AC31ED" w:rsidRDefault="00AC31ED" w:rsidP="005D400C">
      <w:r>
        <w:separator/>
      </w:r>
    </w:p>
  </w:footnote>
  <w:footnote w:type="continuationSeparator" w:id="0">
    <w:p w14:paraId="0C2F5404" w14:textId="77777777" w:rsidR="00AC31ED" w:rsidRDefault="00AC31ED" w:rsidP="005D40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2E5B" w14:textId="5BA32D9D" w:rsidR="00025438" w:rsidRDefault="00025438" w:rsidP="004F632F">
    <w:pPr>
      <w:pStyle w:val="Encabezado"/>
      <w:jc w:val="center"/>
      <w:rPr>
        <w:b/>
        <w:lang w:val="es-ES"/>
      </w:rPr>
    </w:pPr>
    <w:r w:rsidRPr="00025438">
      <w:rPr>
        <w:b/>
        <w:sz w:val="28"/>
        <w:lang w:val="es-ES"/>
      </w:rPr>
      <w:drawing>
        <wp:anchor distT="0" distB="0" distL="114300" distR="114300" simplePos="0" relativeHeight="251658240" behindDoc="0" locked="0" layoutInCell="1" allowOverlap="1" wp14:anchorId="79B30524" wp14:editId="5B0B8123">
          <wp:simplePos x="0" y="0"/>
          <wp:positionH relativeFrom="column">
            <wp:posOffset>-565932</wp:posOffset>
          </wp:positionH>
          <wp:positionV relativeFrom="paragraph">
            <wp:posOffset>-14605</wp:posOffset>
          </wp:positionV>
          <wp:extent cx="455295" cy="59499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 cy="594995"/>
                  </a:xfrm>
                  <a:prstGeom prst="rect">
                    <a:avLst/>
                  </a:prstGeom>
                </pic:spPr>
              </pic:pic>
            </a:graphicData>
          </a:graphic>
          <wp14:sizeRelH relativeFrom="page">
            <wp14:pctWidth>0</wp14:pctWidth>
          </wp14:sizeRelH>
          <wp14:sizeRelV relativeFrom="page">
            <wp14:pctHeight>0</wp14:pctHeight>
          </wp14:sizeRelV>
        </wp:anchor>
      </w:drawing>
    </w:r>
    <w:r>
      <w:rPr>
        <w:b/>
        <w:lang w:val="es-ES"/>
      </w:rPr>
      <w:t>CARRERA DE PEDAGOGÍA DE LOS IDIOMAS NACIONALES Y EXTRANJEROS – INGLÉS</w:t>
    </w:r>
  </w:p>
  <w:p w14:paraId="161B0611" w14:textId="1A4B73B9" w:rsidR="004F632F" w:rsidRPr="00885192" w:rsidRDefault="004F632F" w:rsidP="004F632F">
    <w:pPr>
      <w:pStyle w:val="Encabezado"/>
      <w:jc w:val="center"/>
      <w:rPr>
        <w:rFonts w:ascii="Times New Roman" w:hAnsi="Times New Roman" w:cs="Times New Roman"/>
        <w:b/>
        <w:lang w:val="es-ES"/>
      </w:rPr>
    </w:pPr>
    <w:r w:rsidRPr="00885192">
      <w:rPr>
        <w:rFonts w:ascii="Times New Roman" w:hAnsi="Times New Roman" w:cs="Times New Roman"/>
        <w:b/>
        <w:lang w:val="es-ES"/>
      </w:rPr>
      <w:t>CONTRASTIVE LINGUISTICS III  - Contrastive Syntax</w:t>
    </w:r>
  </w:p>
  <w:p w14:paraId="37CC94F5" w14:textId="7DCBD906" w:rsidR="004F632F" w:rsidRDefault="004F632F" w:rsidP="004F632F">
    <w:pPr>
      <w:pStyle w:val="Encabezado"/>
      <w:jc w:val="right"/>
      <w:rPr>
        <w:i/>
        <w:sz w:val="20"/>
        <w:lang w:val="es-ES"/>
      </w:rPr>
    </w:pPr>
    <w:r w:rsidRPr="004F632F">
      <w:rPr>
        <w:i/>
        <w:sz w:val="20"/>
        <w:lang w:val="es-ES"/>
      </w:rPr>
      <w:t>Professor: MSc. Pablo Mejía Maldonado</w:t>
    </w:r>
  </w:p>
  <w:p w14:paraId="47D6F579" w14:textId="1C93FC93" w:rsidR="004F632F" w:rsidRPr="004F632F" w:rsidRDefault="004F632F" w:rsidP="004F632F">
    <w:pPr>
      <w:pStyle w:val="Encabezado"/>
      <w:jc w:val="right"/>
      <w:rPr>
        <w:i/>
        <w:sz w:val="20"/>
        <w:lang w:val="es-ES"/>
      </w:rPr>
    </w:pPr>
    <w:r>
      <w:rPr>
        <w:i/>
        <w:sz w:val="20"/>
        <w:lang w:val="es-ES"/>
      </w:rPr>
      <w:t>_____________________________________________________________________________________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8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A768F25E"/>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613E70"/>
    <w:multiLevelType w:val="multilevel"/>
    <w:tmpl w:val="1996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375E5"/>
    <w:multiLevelType w:val="hybridMultilevel"/>
    <w:tmpl w:val="6A4436D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7A822DBB"/>
    <w:multiLevelType w:val="multilevel"/>
    <w:tmpl w:val="488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C"/>
    <w:rsid w:val="00025438"/>
    <w:rsid w:val="00064DDE"/>
    <w:rsid w:val="000A29AC"/>
    <w:rsid w:val="000A5272"/>
    <w:rsid w:val="00195A90"/>
    <w:rsid w:val="001C7346"/>
    <w:rsid w:val="002E7397"/>
    <w:rsid w:val="00303765"/>
    <w:rsid w:val="00305B13"/>
    <w:rsid w:val="00323A21"/>
    <w:rsid w:val="003652C1"/>
    <w:rsid w:val="00372A6C"/>
    <w:rsid w:val="003814E1"/>
    <w:rsid w:val="003B2F6C"/>
    <w:rsid w:val="00417D33"/>
    <w:rsid w:val="004F632F"/>
    <w:rsid w:val="005457A0"/>
    <w:rsid w:val="00551515"/>
    <w:rsid w:val="005869D8"/>
    <w:rsid w:val="005A0087"/>
    <w:rsid w:val="005B23D5"/>
    <w:rsid w:val="005D400C"/>
    <w:rsid w:val="005E5C8B"/>
    <w:rsid w:val="006544D8"/>
    <w:rsid w:val="0066277F"/>
    <w:rsid w:val="00692812"/>
    <w:rsid w:val="006B23A9"/>
    <w:rsid w:val="006C1444"/>
    <w:rsid w:val="00736552"/>
    <w:rsid w:val="00777043"/>
    <w:rsid w:val="007C4B37"/>
    <w:rsid w:val="00823EF3"/>
    <w:rsid w:val="00864AC9"/>
    <w:rsid w:val="0086596A"/>
    <w:rsid w:val="00885192"/>
    <w:rsid w:val="009446A6"/>
    <w:rsid w:val="00995E8E"/>
    <w:rsid w:val="009B6653"/>
    <w:rsid w:val="009E6ECB"/>
    <w:rsid w:val="00A81432"/>
    <w:rsid w:val="00AC31ED"/>
    <w:rsid w:val="00AD2158"/>
    <w:rsid w:val="00B125D1"/>
    <w:rsid w:val="00B46BB4"/>
    <w:rsid w:val="00B661D5"/>
    <w:rsid w:val="00B87AEF"/>
    <w:rsid w:val="00BB27B1"/>
    <w:rsid w:val="00BF6738"/>
    <w:rsid w:val="00C4274D"/>
    <w:rsid w:val="00CC27CB"/>
    <w:rsid w:val="00CD627A"/>
    <w:rsid w:val="00CE0F60"/>
    <w:rsid w:val="00D13703"/>
    <w:rsid w:val="00D414DC"/>
    <w:rsid w:val="00D76381"/>
    <w:rsid w:val="00D94B26"/>
    <w:rsid w:val="00D94B79"/>
    <w:rsid w:val="00DC5434"/>
    <w:rsid w:val="00DF2761"/>
    <w:rsid w:val="00E20498"/>
    <w:rsid w:val="00E70417"/>
    <w:rsid w:val="00E96201"/>
    <w:rsid w:val="00EB0CCA"/>
    <w:rsid w:val="00EE3CED"/>
    <w:rsid w:val="00F142A0"/>
    <w:rsid w:val="00FA64E5"/>
    <w:rsid w:val="00FC680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AC0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A0087"/>
    <w:pPr>
      <w:keepNext/>
      <w:keepLines/>
      <w:spacing w:before="480" w:line="360" w:lineRule="auto"/>
      <w:jc w:val="both"/>
      <w:outlineLvl w:val="0"/>
    </w:pPr>
    <w:rPr>
      <w:rFonts w:ascii="Times New Roman" w:eastAsiaTheme="majorEastAsia" w:hAnsi="Times New Roman" w:cs="Times New Roman"/>
      <w:b/>
      <w:bCs/>
      <w:color w:val="2E74B5" w:themeColor="accent1" w:themeShade="BF"/>
      <w:sz w:val="22"/>
      <w:szCs w:val="22"/>
      <w:lang w:val="es-ES_tradnl" w:eastAsia="es-ES_tradnl"/>
    </w:rPr>
  </w:style>
  <w:style w:type="paragraph" w:styleId="Ttulo3">
    <w:name w:val="heading 3"/>
    <w:basedOn w:val="Normal"/>
    <w:next w:val="Normal"/>
    <w:link w:val="Ttulo3Car"/>
    <w:uiPriority w:val="9"/>
    <w:semiHidden/>
    <w:unhideWhenUsed/>
    <w:qFormat/>
    <w:rsid w:val="00195A9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B665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400C"/>
    <w:pPr>
      <w:tabs>
        <w:tab w:val="center" w:pos="4252"/>
        <w:tab w:val="right" w:pos="8504"/>
      </w:tabs>
    </w:pPr>
  </w:style>
  <w:style w:type="character" w:customStyle="1" w:styleId="PiedepginaCar">
    <w:name w:val="Pie de página Car"/>
    <w:basedOn w:val="Fuentedeprrafopredeter"/>
    <w:link w:val="Piedepgina"/>
    <w:uiPriority w:val="99"/>
    <w:rsid w:val="005D400C"/>
  </w:style>
  <w:style w:type="character" w:styleId="Nmerodepgina">
    <w:name w:val="page number"/>
    <w:basedOn w:val="Fuentedeprrafopredeter"/>
    <w:uiPriority w:val="99"/>
    <w:semiHidden/>
    <w:unhideWhenUsed/>
    <w:rsid w:val="005D400C"/>
  </w:style>
  <w:style w:type="paragraph" w:styleId="Encabezado">
    <w:name w:val="header"/>
    <w:basedOn w:val="Normal"/>
    <w:link w:val="EncabezadoCar"/>
    <w:uiPriority w:val="99"/>
    <w:unhideWhenUsed/>
    <w:rsid w:val="005D400C"/>
    <w:pPr>
      <w:tabs>
        <w:tab w:val="center" w:pos="4252"/>
        <w:tab w:val="right" w:pos="8504"/>
      </w:tabs>
    </w:pPr>
  </w:style>
  <w:style w:type="character" w:customStyle="1" w:styleId="EncabezadoCar">
    <w:name w:val="Encabezado Car"/>
    <w:basedOn w:val="Fuentedeprrafopredeter"/>
    <w:link w:val="Encabezado"/>
    <w:uiPriority w:val="99"/>
    <w:rsid w:val="005D400C"/>
  </w:style>
  <w:style w:type="character" w:styleId="Hipervnculo">
    <w:name w:val="Hyperlink"/>
    <w:basedOn w:val="Fuentedeprrafopredeter"/>
    <w:uiPriority w:val="99"/>
    <w:unhideWhenUsed/>
    <w:rsid w:val="00E20498"/>
    <w:rPr>
      <w:color w:val="0563C1" w:themeColor="hyperlink"/>
      <w:u w:val="single"/>
    </w:rPr>
  </w:style>
  <w:style w:type="paragraph" w:styleId="Prrafodelista">
    <w:name w:val="List Paragraph"/>
    <w:basedOn w:val="Normal"/>
    <w:uiPriority w:val="34"/>
    <w:qFormat/>
    <w:rsid w:val="00D94B26"/>
    <w:pPr>
      <w:ind w:left="720"/>
      <w:contextualSpacing/>
    </w:pPr>
  </w:style>
  <w:style w:type="character" w:customStyle="1" w:styleId="Ttulo1Car">
    <w:name w:val="Título 1 Car"/>
    <w:basedOn w:val="Fuentedeprrafopredeter"/>
    <w:link w:val="Ttulo1"/>
    <w:uiPriority w:val="9"/>
    <w:rsid w:val="005A0087"/>
    <w:rPr>
      <w:rFonts w:ascii="Times New Roman" w:eastAsiaTheme="majorEastAsia" w:hAnsi="Times New Roman" w:cs="Times New Roman"/>
      <w:b/>
      <w:bCs/>
      <w:color w:val="2E74B5" w:themeColor="accent1" w:themeShade="BF"/>
      <w:sz w:val="22"/>
      <w:szCs w:val="22"/>
      <w:lang w:val="es-ES_tradnl" w:eastAsia="es-ES_tradnl"/>
    </w:rPr>
  </w:style>
  <w:style w:type="paragraph" w:styleId="Bibliografa">
    <w:name w:val="Bibliography"/>
    <w:basedOn w:val="Normal"/>
    <w:next w:val="Normal"/>
    <w:uiPriority w:val="37"/>
    <w:unhideWhenUsed/>
    <w:rsid w:val="000A5272"/>
  </w:style>
  <w:style w:type="paragraph" w:styleId="NormalWeb">
    <w:name w:val="Normal (Web)"/>
    <w:basedOn w:val="Normal"/>
    <w:uiPriority w:val="99"/>
    <w:semiHidden/>
    <w:unhideWhenUsed/>
    <w:rsid w:val="00305B13"/>
    <w:pPr>
      <w:spacing w:before="100" w:beforeAutospacing="1" w:after="100" w:afterAutospacing="1"/>
    </w:pPr>
    <w:rPr>
      <w:rFonts w:ascii="Times New Roman" w:hAnsi="Times New Roman" w:cs="Times New Roman"/>
      <w:lang w:val="es-ES_tradnl" w:eastAsia="es-ES_tradnl"/>
    </w:rPr>
  </w:style>
  <w:style w:type="character" w:customStyle="1" w:styleId="apple-converted-space">
    <w:name w:val="apple-converted-space"/>
    <w:basedOn w:val="Fuentedeprrafopredeter"/>
    <w:rsid w:val="00CE0F60"/>
  </w:style>
  <w:style w:type="character" w:styleId="nfasis">
    <w:name w:val="Emphasis"/>
    <w:basedOn w:val="Fuentedeprrafopredeter"/>
    <w:uiPriority w:val="20"/>
    <w:qFormat/>
    <w:rsid w:val="00864AC9"/>
    <w:rPr>
      <w:i/>
      <w:iCs/>
    </w:rPr>
  </w:style>
  <w:style w:type="character" w:customStyle="1" w:styleId="Ttulo3Car">
    <w:name w:val="Título 3 Car"/>
    <w:basedOn w:val="Fuentedeprrafopredeter"/>
    <w:link w:val="Ttulo3"/>
    <w:uiPriority w:val="9"/>
    <w:semiHidden/>
    <w:rsid w:val="00195A90"/>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semiHidden/>
    <w:rsid w:val="009B6653"/>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semiHidden/>
    <w:rsid w:val="009B6653"/>
    <w:pPr>
      <w:jc w:val="both"/>
    </w:pPr>
    <w:rPr>
      <w:rFonts w:ascii="Times New Roman" w:eastAsia="Times New Roman" w:hAnsi="Times New Roman" w:cs="Times New Roman"/>
      <w:noProof/>
      <w:lang w:val="es-ES_tradnl" w:eastAsia="es-ES_tradnl"/>
    </w:rPr>
  </w:style>
  <w:style w:type="character" w:customStyle="1" w:styleId="TextoindependienteCar">
    <w:name w:val="Texto independiente Car"/>
    <w:basedOn w:val="Fuentedeprrafopredeter"/>
    <w:link w:val="Textoindependiente"/>
    <w:semiHidden/>
    <w:rsid w:val="009B6653"/>
    <w:rPr>
      <w:rFonts w:ascii="Times New Roman" w:eastAsia="Times New Roman" w:hAnsi="Times New Roman" w:cs="Times New Roman"/>
      <w:noProof/>
      <w:lang w:val="es-ES_tradnl" w:eastAsia="es-ES_tradnl"/>
    </w:rPr>
  </w:style>
  <w:style w:type="paragraph" w:styleId="Sinespaciado">
    <w:name w:val="No Spacing"/>
    <w:uiPriority w:val="1"/>
    <w:qFormat/>
    <w:rsid w:val="00CD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6880">
      <w:bodyDiv w:val="1"/>
      <w:marLeft w:val="0"/>
      <w:marRight w:val="0"/>
      <w:marTop w:val="0"/>
      <w:marBottom w:val="0"/>
      <w:divBdr>
        <w:top w:val="none" w:sz="0" w:space="0" w:color="auto"/>
        <w:left w:val="none" w:sz="0" w:space="0" w:color="auto"/>
        <w:bottom w:val="none" w:sz="0" w:space="0" w:color="auto"/>
        <w:right w:val="none" w:sz="0" w:space="0" w:color="auto"/>
      </w:divBdr>
    </w:div>
    <w:div w:id="89935080">
      <w:bodyDiv w:val="1"/>
      <w:marLeft w:val="0"/>
      <w:marRight w:val="0"/>
      <w:marTop w:val="0"/>
      <w:marBottom w:val="0"/>
      <w:divBdr>
        <w:top w:val="none" w:sz="0" w:space="0" w:color="auto"/>
        <w:left w:val="none" w:sz="0" w:space="0" w:color="auto"/>
        <w:bottom w:val="none" w:sz="0" w:space="0" w:color="auto"/>
        <w:right w:val="none" w:sz="0" w:space="0" w:color="auto"/>
      </w:divBdr>
    </w:div>
    <w:div w:id="131674299">
      <w:bodyDiv w:val="1"/>
      <w:marLeft w:val="0"/>
      <w:marRight w:val="0"/>
      <w:marTop w:val="0"/>
      <w:marBottom w:val="0"/>
      <w:divBdr>
        <w:top w:val="none" w:sz="0" w:space="0" w:color="auto"/>
        <w:left w:val="none" w:sz="0" w:space="0" w:color="auto"/>
        <w:bottom w:val="none" w:sz="0" w:space="0" w:color="auto"/>
        <w:right w:val="none" w:sz="0" w:space="0" w:color="auto"/>
      </w:divBdr>
    </w:div>
    <w:div w:id="282884332">
      <w:bodyDiv w:val="1"/>
      <w:marLeft w:val="0"/>
      <w:marRight w:val="0"/>
      <w:marTop w:val="0"/>
      <w:marBottom w:val="0"/>
      <w:divBdr>
        <w:top w:val="none" w:sz="0" w:space="0" w:color="auto"/>
        <w:left w:val="none" w:sz="0" w:space="0" w:color="auto"/>
        <w:bottom w:val="none" w:sz="0" w:space="0" w:color="auto"/>
        <w:right w:val="none" w:sz="0" w:space="0" w:color="auto"/>
      </w:divBdr>
    </w:div>
    <w:div w:id="361977112">
      <w:bodyDiv w:val="1"/>
      <w:marLeft w:val="0"/>
      <w:marRight w:val="0"/>
      <w:marTop w:val="0"/>
      <w:marBottom w:val="0"/>
      <w:divBdr>
        <w:top w:val="none" w:sz="0" w:space="0" w:color="auto"/>
        <w:left w:val="none" w:sz="0" w:space="0" w:color="auto"/>
        <w:bottom w:val="none" w:sz="0" w:space="0" w:color="auto"/>
        <w:right w:val="none" w:sz="0" w:space="0" w:color="auto"/>
      </w:divBdr>
    </w:div>
    <w:div w:id="375466454">
      <w:bodyDiv w:val="1"/>
      <w:marLeft w:val="0"/>
      <w:marRight w:val="0"/>
      <w:marTop w:val="0"/>
      <w:marBottom w:val="0"/>
      <w:divBdr>
        <w:top w:val="none" w:sz="0" w:space="0" w:color="auto"/>
        <w:left w:val="none" w:sz="0" w:space="0" w:color="auto"/>
        <w:bottom w:val="none" w:sz="0" w:space="0" w:color="auto"/>
        <w:right w:val="none" w:sz="0" w:space="0" w:color="auto"/>
      </w:divBdr>
    </w:div>
    <w:div w:id="420876428">
      <w:bodyDiv w:val="1"/>
      <w:marLeft w:val="0"/>
      <w:marRight w:val="0"/>
      <w:marTop w:val="0"/>
      <w:marBottom w:val="0"/>
      <w:divBdr>
        <w:top w:val="none" w:sz="0" w:space="0" w:color="auto"/>
        <w:left w:val="none" w:sz="0" w:space="0" w:color="auto"/>
        <w:bottom w:val="none" w:sz="0" w:space="0" w:color="auto"/>
        <w:right w:val="none" w:sz="0" w:space="0" w:color="auto"/>
      </w:divBdr>
    </w:div>
    <w:div w:id="507603620">
      <w:bodyDiv w:val="1"/>
      <w:marLeft w:val="0"/>
      <w:marRight w:val="0"/>
      <w:marTop w:val="0"/>
      <w:marBottom w:val="0"/>
      <w:divBdr>
        <w:top w:val="none" w:sz="0" w:space="0" w:color="auto"/>
        <w:left w:val="none" w:sz="0" w:space="0" w:color="auto"/>
        <w:bottom w:val="none" w:sz="0" w:space="0" w:color="auto"/>
        <w:right w:val="none" w:sz="0" w:space="0" w:color="auto"/>
      </w:divBdr>
      <w:divsChild>
        <w:div w:id="114100700">
          <w:marLeft w:val="0"/>
          <w:marRight w:val="0"/>
          <w:marTop w:val="0"/>
          <w:marBottom w:val="0"/>
          <w:divBdr>
            <w:top w:val="none" w:sz="0" w:space="0" w:color="auto"/>
            <w:left w:val="none" w:sz="0" w:space="0" w:color="auto"/>
            <w:bottom w:val="none" w:sz="0" w:space="0" w:color="auto"/>
            <w:right w:val="none" w:sz="0" w:space="0" w:color="auto"/>
          </w:divBdr>
          <w:divsChild>
            <w:div w:id="745760492">
              <w:marLeft w:val="0"/>
              <w:marRight w:val="0"/>
              <w:marTop w:val="0"/>
              <w:marBottom w:val="0"/>
              <w:divBdr>
                <w:top w:val="none" w:sz="0" w:space="0" w:color="auto"/>
                <w:left w:val="none" w:sz="0" w:space="0" w:color="auto"/>
                <w:bottom w:val="none" w:sz="0" w:space="0" w:color="auto"/>
                <w:right w:val="none" w:sz="0" w:space="0" w:color="auto"/>
              </w:divBdr>
              <w:divsChild>
                <w:div w:id="1449541891">
                  <w:marLeft w:val="0"/>
                  <w:marRight w:val="0"/>
                  <w:marTop w:val="0"/>
                  <w:marBottom w:val="0"/>
                  <w:divBdr>
                    <w:top w:val="none" w:sz="0" w:space="0" w:color="auto"/>
                    <w:left w:val="none" w:sz="0" w:space="0" w:color="auto"/>
                    <w:bottom w:val="none" w:sz="0" w:space="0" w:color="auto"/>
                    <w:right w:val="none" w:sz="0" w:space="0" w:color="auto"/>
                  </w:divBdr>
                </w:div>
              </w:divsChild>
            </w:div>
            <w:div w:id="1574895852">
              <w:marLeft w:val="0"/>
              <w:marRight w:val="0"/>
              <w:marTop w:val="0"/>
              <w:marBottom w:val="0"/>
              <w:divBdr>
                <w:top w:val="none" w:sz="0" w:space="0" w:color="auto"/>
                <w:left w:val="none" w:sz="0" w:space="0" w:color="auto"/>
                <w:bottom w:val="none" w:sz="0" w:space="0" w:color="auto"/>
                <w:right w:val="none" w:sz="0" w:space="0" w:color="auto"/>
              </w:divBdr>
              <w:divsChild>
                <w:div w:id="113597309">
                  <w:marLeft w:val="0"/>
                  <w:marRight w:val="0"/>
                  <w:marTop w:val="0"/>
                  <w:marBottom w:val="0"/>
                  <w:divBdr>
                    <w:top w:val="none" w:sz="0" w:space="0" w:color="auto"/>
                    <w:left w:val="none" w:sz="0" w:space="0" w:color="auto"/>
                    <w:bottom w:val="none" w:sz="0" w:space="0" w:color="auto"/>
                    <w:right w:val="none" w:sz="0" w:space="0" w:color="auto"/>
                  </w:divBdr>
                </w:div>
              </w:divsChild>
            </w:div>
            <w:div w:id="1869180335">
              <w:marLeft w:val="0"/>
              <w:marRight w:val="0"/>
              <w:marTop w:val="0"/>
              <w:marBottom w:val="0"/>
              <w:divBdr>
                <w:top w:val="none" w:sz="0" w:space="0" w:color="auto"/>
                <w:left w:val="none" w:sz="0" w:space="0" w:color="auto"/>
                <w:bottom w:val="none" w:sz="0" w:space="0" w:color="auto"/>
                <w:right w:val="none" w:sz="0" w:space="0" w:color="auto"/>
              </w:divBdr>
              <w:divsChild>
                <w:div w:id="13288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233">
          <w:marLeft w:val="0"/>
          <w:marRight w:val="0"/>
          <w:marTop w:val="0"/>
          <w:marBottom w:val="0"/>
          <w:divBdr>
            <w:top w:val="none" w:sz="0" w:space="0" w:color="auto"/>
            <w:left w:val="none" w:sz="0" w:space="0" w:color="auto"/>
            <w:bottom w:val="none" w:sz="0" w:space="0" w:color="auto"/>
            <w:right w:val="none" w:sz="0" w:space="0" w:color="auto"/>
          </w:divBdr>
          <w:divsChild>
            <w:div w:id="26025677">
              <w:marLeft w:val="0"/>
              <w:marRight w:val="0"/>
              <w:marTop w:val="0"/>
              <w:marBottom w:val="0"/>
              <w:divBdr>
                <w:top w:val="none" w:sz="0" w:space="0" w:color="auto"/>
                <w:left w:val="none" w:sz="0" w:space="0" w:color="auto"/>
                <w:bottom w:val="none" w:sz="0" w:space="0" w:color="auto"/>
                <w:right w:val="none" w:sz="0" w:space="0" w:color="auto"/>
              </w:divBdr>
              <w:divsChild>
                <w:div w:id="103891002">
                  <w:marLeft w:val="0"/>
                  <w:marRight w:val="0"/>
                  <w:marTop w:val="0"/>
                  <w:marBottom w:val="0"/>
                  <w:divBdr>
                    <w:top w:val="none" w:sz="0" w:space="0" w:color="auto"/>
                    <w:left w:val="none" w:sz="0" w:space="0" w:color="auto"/>
                    <w:bottom w:val="none" w:sz="0" w:space="0" w:color="auto"/>
                    <w:right w:val="none" w:sz="0" w:space="0" w:color="auto"/>
                  </w:divBdr>
                </w:div>
              </w:divsChild>
            </w:div>
            <w:div w:id="915282757">
              <w:marLeft w:val="0"/>
              <w:marRight w:val="0"/>
              <w:marTop w:val="0"/>
              <w:marBottom w:val="0"/>
              <w:divBdr>
                <w:top w:val="none" w:sz="0" w:space="0" w:color="auto"/>
                <w:left w:val="none" w:sz="0" w:space="0" w:color="auto"/>
                <w:bottom w:val="none" w:sz="0" w:space="0" w:color="auto"/>
                <w:right w:val="none" w:sz="0" w:space="0" w:color="auto"/>
              </w:divBdr>
              <w:divsChild>
                <w:div w:id="825124812">
                  <w:marLeft w:val="0"/>
                  <w:marRight w:val="0"/>
                  <w:marTop w:val="0"/>
                  <w:marBottom w:val="0"/>
                  <w:divBdr>
                    <w:top w:val="none" w:sz="0" w:space="0" w:color="auto"/>
                    <w:left w:val="none" w:sz="0" w:space="0" w:color="auto"/>
                    <w:bottom w:val="none" w:sz="0" w:space="0" w:color="auto"/>
                    <w:right w:val="none" w:sz="0" w:space="0" w:color="auto"/>
                  </w:divBdr>
                </w:div>
              </w:divsChild>
            </w:div>
            <w:div w:id="971400937">
              <w:marLeft w:val="0"/>
              <w:marRight w:val="0"/>
              <w:marTop w:val="0"/>
              <w:marBottom w:val="0"/>
              <w:divBdr>
                <w:top w:val="none" w:sz="0" w:space="0" w:color="auto"/>
                <w:left w:val="none" w:sz="0" w:space="0" w:color="auto"/>
                <w:bottom w:val="none" w:sz="0" w:space="0" w:color="auto"/>
                <w:right w:val="none" w:sz="0" w:space="0" w:color="auto"/>
              </w:divBdr>
              <w:divsChild>
                <w:div w:id="10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9310">
          <w:marLeft w:val="0"/>
          <w:marRight w:val="0"/>
          <w:marTop w:val="0"/>
          <w:marBottom w:val="0"/>
          <w:divBdr>
            <w:top w:val="none" w:sz="0" w:space="0" w:color="auto"/>
            <w:left w:val="none" w:sz="0" w:space="0" w:color="auto"/>
            <w:bottom w:val="none" w:sz="0" w:space="0" w:color="auto"/>
            <w:right w:val="none" w:sz="0" w:space="0" w:color="auto"/>
          </w:divBdr>
          <w:divsChild>
            <w:div w:id="1440294128">
              <w:marLeft w:val="0"/>
              <w:marRight w:val="0"/>
              <w:marTop w:val="0"/>
              <w:marBottom w:val="0"/>
              <w:divBdr>
                <w:top w:val="none" w:sz="0" w:space="0" w:color="auto"/>
                <w:left w:val="none" w:sz="0" w:space="0" w:color="auto"/>
                <w:bottom w:val="none" w:sz="0" w:space="0" w:color="auto"/>
                <w:right w:val="none" w:sz="0" w:space="0" w:color="auto"/>
              </w:divBdr>
              <w:divsChild>
                <w:div w:id="1555581412">
                  <w:marLeft w:val="0"/>
                  <w:marRight w:val="0"/>
                  <w:marTop w:val="0"/>
                  <w:marBottom w:val="0"/>
                  <w:divBdr>
                    <w:top w:val="none" w:sz="0" w:space="0" w:color="auto"/>
                    <w:left w:val="none" w:sz="0" w:space="0" w:color="auto"/>
                    <w:bottom w:val="none" w:sz="0" w:space="0" w:color="auto"/>
                    <w:right w:val="none" w:sz="0" w:space="0" w:color="auto"/>
                  </w:divBdr>
                </w:div>
              </w:divsChild>
            </w:div>
            <w:div w:id="1866599684">
              <w:marLeft w:val="0"/>
              <w:marRight w:val="0"/>
              <w:marTop w:val="0"/>
              <w:marBottom w:val="0"/>
              <w:divBdr>
                <w:top w:val="none" w:sz="0" w:space="0" w:color="auto"/>
                <w:left w:val="none" w:sz="0" w:space="0" w:color="auto"/>
                <w:bottom w:val="none" w:sz="0" w:space="0" w:color="auto"/>
                <w:right w:val="none" w:sz="0" w:space="0" w:color="auto"/>
              </w:divBdr>
              <w:divsChild>
                <w:div w:id="114102593">
                  <w:marLeft w:val="0"/>
                  <w:marRight w:val="0"/>
                  <w:marTop w:val="0"/>
                  <w:marBottom w:val="0"/>
                  <w:divBdr>
                    <w:top w:val="none" w:sz="0" w:space="0" w:color="auto"/>
                    <w:left w:val="none" w:sz="0" w:space="0" w:color="auto"/>
                    <w:bottom w:val="none" w:sz="0" w:space="0" w:color="auto"/>
                    <w:right w:val="none" w:sz="0" w:space="0" w:color="auto"/>
                  </w:divBdr>
                </w:div>
              </w:divsChild>
            </w:div>
            <w:div w:id="2122802672">
              <w:marLeft w:val="0"/>
              <w:marRight w:val="0"/>
              <w:marTop w:val="0"/>
              <w:marBottom w:val="0"/>
              <w:divBdr>
                <w:top w:val="none" w:sz="0" w:space="0" w:color="auto"/>
                <w:left w:val="none" w:sz="0" w:space="0" w:color="auto"/>
                <w:bottom w:val="none" w:sz="0" w:space="0" w:color="auto"/>
                <w:right w:val="none" w:sz="0" w:space="0" w:color="auto"/>
              </w:divBdr>
              <w:divsChild>
                <w:div w:id="1446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067">
          <w:marLeft w:val="0"/>
          <w:marRight w:val="0"/>
          <w:marTop w:val="0"/>
          <w:marBottom w:val="0"/>
          <w:divBdr>
            <w:top w:val="none" w:sz="0" w:space="0" w:color="auto"/>
            <w:left w:val="none" w:sz="0" w:space="0" w:color="auto"/>
            <w:bottom w:val="none" w:sz="0" w:space="0" w:color="auto"/>
            <w:right w:val="none" w:sz="0" w:space="0" w:color="auto"/>
          </w:divBdr>
          <w:divsChild>
            <w:div w:id="752162451">
              <w:marLeft w:val="0"/>
              <w:marRight w:val="0"/>
              <w:marTop w:val="0"/>
              <w:marBottom w:val="0"/>
              <w:divBdr>
                <w:top w:val="none" w:sz="0" w:space="0" w:color="auto"/>
                <w:left w:val="none" w:sz="0" w:space="0" w:color="auto"/>
                <w:bottom w:val="none" w:sz="0" w:space="0" w:color="auto"/>
                <w:right w:val="none" w:sz="0" w:space="0" w:color="auto"/>
              </w:divBdr>
              <w:divsChild>
                <w:div w:id="736590090">
                  <w:marLeft w:val="0"/>
                  <w:marRight w:val="0"/>
                  <w:marTop w:val="0"/>
                  <w:marBottom w:val="0"/>
                  <w:divBdr>
                    <w:top w:val="none" w:sz="0" w:space="0" w:color="auto"/>
                    <w:left w:val="none" w:sz="0" w:space="0" w:color="auto"/>
                    <w:bottom w:val="none" w:sz="0" w:space="0" w:color="auto"/>
                    <w:right w:val="none" w:sz="0" w:space="0" w:color="auto"/>
                  </w:divBdr>
                </w:div>
              </w:divsChild>
            </w:div>
            <w:div w:id="1040403385">
              <w:marLeft w:val="0"/>
              <w:marRight w:val="0"/>
              <w:marTop w:val="0"/>
              <w:marBottom w:val="0"/>
              <w:divBdr>
                <w:top w:val="none" w:sz="0" w:space="0" w:color="auto"/>
                <w:left w:val="none" w:sz="0" w:space="0" w:color="auto"/>
                <w:bottom w:val="none" w:sz="0" w:space="0" w:color="auto"/>
                <w:right w:val="none" w:sz="0" w:space="0" w:color="auto"/>
              </w:divBdr>
              <w:divsChild>
                <w:div w:id="193810973">
                  <w:marLeft w:val="0"/>
                  <w:marRight w:val="0"/>
                  <w:marTop w:val="0"/>
                  <w:marBottom w:val="0"/>
                  <w:divBdr>
                    <w:top w:val="none" w:sz="0" w:space="0" w:color="auto"/>
                    <w:left w:val="none" w:sz="0" w:space="0" w:color="auto"/>
                    <w:bottom w:val="none" w:sz="0" w:space="0" w:color="auto"/>
                    <w:right w:val="none" w:sz="0" w:space="0" w:color="auto"/>
                  </w:divBdr>
                </w:div>
              </w:divsChild>
            </w:div>
            <w:div w:id="1503814240">
              <w:marLeft w:val="0"/>
              <w:marRight w:val="0"/>
              <w:marTop w:val="0"/>
              <w:marBottom w:val="0"/>
              <w:divBdr>
                <w:top w:val="none" w:sz="0" w:space="0" w:color="auto"/>
                <w:left w:val="none" w:sz="0" w:space="0" w:color="auto"/>
                <w:bottom w:val="none" w:sz="0" w:space="0" w:color="auto"/>
                <w:right w:val="none" w:sz="0" w:space="0" w:color="auto"/>
              </w:divBdr>
              <w:divsChild>
                <w:div w:id="555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1755">
          <w:marLeft w:val="0"/>
          <w:marRight w:val="0"/>
          <w:marTop w:val="0"/>
          <w:marBottom w:val="0"/>
          <w:divBdr>
            <w:top w:val="none" w:sz="0" w:space="0" w:color="auto"/>
            <w:left w:val="none" w:sz="0" w:space="0" w:color="auto"/>
            <w:bottom w:val="none" w:sz="0" w:space="0" w:color="auto"/>
            <w:right w:val="none" w:sz="0" w:space="0" w:color="auto"/>
          </w:divBdr>
          <w:divsChild>
            <w:div w:id="474689558">
              <w:marLeft w:val="0"/>
              <w:marRight w:val="0"/>
              <w:marTop w:val="0"/>
              <w:marBottom w:val="0"/>
              <w:divBdr>
                <w:top w:val="none" w:sz="0" w:space="0" w:color="auto"/>
                <w:left w:val="none" w:sz="0" w:space="0" w:color="auto"/>
                <w:bottom w:val="none" w:sz="0" w:space="0" w:color="auto"/>
                <w:right w:val="none" w:sz="0" w:space="0" w:color="auto"/>
              </w:divBdr>
              <w:divsChild>
                <w:div w:id="1641643641">
                  <w:marLeft w:val="0"/>
                  <w:marRight w:val="0"/>
                  <w:marTop w:val="0"/>
                  <w:marBottom w:val="0"/>
                  <w:divBdr>
                    <w:top w:val="none" w:sz="0" w:space="0" w:color="auto"/>
                    <w:left w:val="none" w:sz="0" w:space="0" w:color="auto"/>
                    <w:bottom w:val="none" w:sz="0" w:space="0" w:color="auto"/>
                    <w:right w:val="none" w:sz="0" w:space="0" w:color="auto"/>
                  </w:divBdr>
                </w:div>
              </w:divsChild>
            </w:div>
            <w:div w:id="643120041">
              <w:marLeft w:val="0"/>
              <w:marRight w:val="0"/>
              <w:marTop w:val="0"/>
              <w:marBottom w:val="0"/>
              <w:divBdr>
                <w:top w:val="none" w:sz="0" w:space="0" w:color="auto"/>
                <w:left w:val="none" w:sz="0" w:space="0" w:color="auto"/>
                <w:bottom w:val="none" w:sz="0" w:space="0" w:color="auto"/>
                <w:right w:val="none" w:sz="0" w:space="0" w:color="auto"/>
              </w:divBdr>
              <w:divsChild>
                <w:div w:id="1074625876">
                  <w:marLeft w:val="0"/>
                  <w:marRight w:val="0"/>
                  <w:marTop w:val="0"/>
                  <w:marBottom w:val="0"/>
                  <w:divBdr>
                    <w:top w:val="none" w:sz="0" w:space="0" w:color="auto"/>
                    <w:left w:val="none" w:sz="0" w:space="0" w:color="auto"/>
                    <w:bottom w:val="none" w:sz="0" w:space="0" w:color="auto"/>
                    <w:right w:val="none" w:sz="0" w:space="0" w:color="auto"/>
                  </w:divBdr>
                </w:div>
              </w:divsChild>
            </w:div>
            <w:div w:id="1964773341">
              <w:marLeft w:val="0"/>
              <w:marRight w:val="0"/>
              <w:marTop w:val="0"/>
              <w:marBottom w:val="0"/>
              <w:divBdr>
                <w:top w:val="none" w:sz="0" w:space="0" w:color="auto"/>
                <w:left w:val="none" w:sz="0" w:space="0" w:color="auto"/>
                <w:bottom w:val="none" w:sz="0" w:space="0" w:color="auto"/>
                <w:right w:val="none" w:sz="0" w:space="0" w:color="auto"/>
              </w:divBdr>
              <w:divsChild>
                <w:div w:id="17686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6462">
          <w:marLeft w:val="0"/>
          <w:marRight w:val="0"/>
          <w:marTop w:val="0"/>
          <w:marBottom w:val="0"/>
          <w:divBdr>
            <w:top w:val="none" w:sz="0" w:space="0" w:color="auto"/>
            <w:left w:val="none" w:sz="0" w:space="0" w:color="auto"/>
            <w:bottom w:val="none" w:sz="0" w:space="0" w:color="auto"/>
            <w:right w:val="none" w:sz="0" w:space="0" w:color="auto"/>
          </w:divBdr>
          <w:divsChild>
            <w:div w:id="638145576">
              <w:marLeft w:val="0"/>
              <w:marRight w:val="0"/>
              <w:marTop w:val="0"/>
              <w:marBottom w:val="0"/>
              <w:divBdr>
                <w:top w:val="none" w:sz="0" w:space="0" w:color="auto"/>
                <w:left w:val="none" w:sz="0" w:space="0" w:color="auto"/>
                <w:bottom w:val="none" w:sz="0" w:space="0" w:color="auto"/>
                <w:right w:val="none" w:sz="0" w:space="0" w:color="auto"/>
              </w:divBdr>
              <w:divsChild>
                <w:div w:id="25067473">
                  <w:marLeft w:val="0"/>
                  <w:marRight w:val="0"/>
                  <w:marTop w:val="0"/>
                  <w:marBottom w:val="0"/>
                  <w:divBdr>
                    <w:top w:val="none" w:sz="0" w:space="0" w:color="auto"/>
                    <w:left w:val="none" w:sz="0" w:space="0" w:color="auto"/>
                    <w:bottom w:val="none" w:sz="0" w:space="0" w:color="auto"/>
                    <w:right w:val="none" w:sz="0" w:space="0" w:color="auto"/>
                  </w:divBdr>
                </w:div>
              </w:divsChild>
            </w:div>
            <w:div w:id="1094134748">
              <w:marLeft w:val="0"/>
              <w:marRight w:val="0"/>
              <w:marTop w:val="0"/>
              <w:marBottom w:val="0"/>
              <w:divBdr>
                <w:top w:val="none" w:sz="0" w:space="0" w:color="auto"/>
                <w:left w:val="none" w:sz="0" w:space="0" w:color="auto"/>
                <w:bottom w:val="none" w:sz="0" w:space="0" w:color="auto"/>
                <w:right w:val="none" w:sz="0" w:space="0" w:color="auto"/>
              </w:divBdr>
              <w:divsChild>
                <w:div w:id="599411752">
                  <w:marLeft w:val="0"/>
                  <w:marRight w:val="0"/>
                  <w:marTop w:val="0"/>
                  <w:marBottom w:val="0"/>
                  <w:divBdr>
                    <w:top w:val="none" w:sz="0" w:space="0" w:color="auto"/>
                    <w:left w:val="none" w:sz="0" w:space="0" w:color="auto"/>
                    <w:bottom w:val="none" w:sz="0" w:space="0" w:color="auto"/>
                    <w:right w:val="none" w:sz="0" w:space="0" w:color="auto"/>
                  </w:divBdr>
                </w:div>
              </w:divsChild>
            </w:div>
            <w:div w:id="1858495880">
              <w:marLeft w:val="0"/>
              <w:marRight w:val="0"/>
              <w:marTop w:val="0"/>
              <w:marBottom w:val="0"/>
              <w:divBdr>
                <w:top w:val="none" w:sz="0" w:space="0" w:color="auto"/>
                <w:left w:val="none" w:sz="0" w:space="0" w:color="auto"/>
                <w:bottom w:val="none" w:sz="0" w:space="0" w:color="auto"/>
                <w:right w:val="none" w:sz="0" w:space="0" w:color="auto"/>
              </w:divBdr>
              <w:divsChild>
                <w:div w:id="711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410">
          <w:marLeft w:val="0"/>
          <w:marRight w:val="0"/>
          <w:marTop w:val="0"/>
          <w:marBottom w:val="0"/>
          <w:divBdr>
            <w:top w:val="none" w:sz="0" w:space="0" w:color="auto"/>
            <w:left w:val="none" w:sz="0" w:space="0" w:color="auto"/>
            <w:bottom w:val="none" w:sz="0" w:space="0" w:color="auto"/>
            <w:right w:val="none" w:sz="0" w:space="0" w:color="auto"/>
          </w:divBdr>
          <w:divsChild>
            <w:div w:id="174153512">
              <w:marLeft w:val="0"/>
              <w:marRight w:val="0"/>
              <w:marTop w:val="0"/>
              <w:marBottom w:val="0"/>
              <w:divBdr>
                <w:top w:val="none" w:sz="0" w:space="0" w:color="auto"/>
                <w:left w:val="none" w:sz="0" w:space="0" w:color="auto"/>
                <w:bottom w:val="none" w:sz="0" w:space="0" w:color="auto"/>
                <w:right w:val="none" w:sz="0" w:space="0" w:color="auto"/>
              </w:divBdr>
              <w:divsChild>
                <w:div w:id="1991321549">
                  <w:marLeft w:val="0"/>
                  <w:marRight w:val="0"/>
                  <w:marTop w:val="0"/>
                  <w:marBottom w:val="0"/>
                  <w:divBdr>
                    <w:top w:val="none" w:sz="0" w:space="0" w:color="auto"/>
                    <w:left w:val="none" w:sz="0" w:space="0" w:color="auto"/>
                    <w:bottom w:val="none" w:sz="0" w:space="0" w:color="auto"/>
                    <w:right w:val="none" w:sz="0" w:space="0" w:color="auto"/>
                  </w:divBdr>
                </w:div>
              </w:divsChild>
            </w:div>
            <w:div w:id="703216163">
              <w:marLeft w:val="0"/>
              <w:marRight w:val="0"/>
              <w:marTop w:val="0"/>
              <w:marBottom w:val="0"/>
              <w:divBdr>
                <w:top w:val="none" w:sz="0" w:space="0" w:color="auto"/>
                <w:left w:val="none" w:sz="0" w:space="0" w:color="auto"/>
                <w:bottom w:val="none" w:sz="0" w:space="0" w:color="auto"/>
                <w:right w:val="none" w:sz="0" w:space="0" w:color="auto"/>
              </w:divBdr>
              <w:divsChild>
                <w:div w:id="1194221819">
                  <w:marLeft w:val="0"/>
                  <w:marRight w:val="0"/>
                  <w:marTop w:val="0"/>
                  <w:marBottom w:val="0"/>
                  <w:divBdr>
                    <w:top w:val="none" w:sz="0" w:space="0" w:color="auto"/>
                    <w:left w:val="none" w:sz="0" w:space="0" w:color="auto"/>
                    <w:bottom w:val="none" w:sz="0" w:space="0" w:color="auto"/>
                    <w:right w:val="none" w:sz="0" w:space="0" w:color="auto"/>
                  </w:divBdr>
                </w:div>
              </w:divsChild>
            </w:div>
            <w:div w:id="2087336799">
              <w:marLeft w:val="0"/>
              <w:marRight w:val="0"/>
              <w:marTop w:val="0"/>
              <w:marBottom w:val="0"/>
              <w:divBdr>
                <w:top w:val="none" w:sz="0" w:space="0" w:color="auto"/>
                <w:left w:val="none" w:sz="0" w:space="0" w:color="auto"/>
                <w:bottom w:val="none" w:sz="0" w:space="0" w:color="auto"/>
                <w:right w:val="none" w:sz="0" w:space="0" w:color="auto"/>
              </w:divBdr>
              <w:divsChild>
                <w:div w:id="381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895">
          <w:marLeft w:val="0"/>
          <w:marRight w:val="0"/>
          <w:marTop w:val="0"/>
          <w:marBottom w:val="0"/>
          <w:divBdr>
            <w:top w:val="none" w:sz="0" w:space="0" w:color="auto"/>
            <w:left w:val="none" w:sz="0" w:space="0" w:color="auto"/>
            <w:bottom w:val="none" w:sz="0" w:space="0" w:color="auto"/>
            <w:right w:val="none" w:sz="0" w:space="0" w:color="auto"/>
          </w:divBdr>
          <w:divsChild>
            <w:div w:id="808742648">
              <w:marLeft w:val="0"/>
              <w:marRight w:val="0"/>
              <w:marTop w:val="0"/>
              <w:marBottom w:val="0"/>
              <w:divBdr>
                <w:top w:val="none" w:sz="0" w:space="0" w:color="auto"/>
                <w:left w:val="none" w:sz="0" w:space="0" w:color="auto"/>
                <w:bottom w:val="none" w:sz="0" w:space="0" w:color="auto"/>
                <w:right w:val="none" w:sz="0" w:space="0" w:color="auto"/>
              </w:divBdr>
              <w:divsChild>
                <w:div w:id="817110823">
                  <w:marLeft w:val="0"/>
                  <w:marRight w:val="0"/>
                  <w:marTop w:val="0"/>
                  <w:marBottom w:val="0"/>
                  <w:divBdr>
                    <w:top w:val="none" w:sz="0" w:space="0" w:color="auto"/>
                    <w:left w:val="none" w:sz="0" w:space="0" w:color="auto"/>
                    <w:bottom w:val="none" w:sz="0" w:space="0" w:color="auto"/>
                    <w:right w:val="none" w:sz="0" w:space="0" w:color="auto"/>
                  </w:divBdr>
                </w:div>
              </w:divsChild>
            </w:div>
            <w:div w:id="1368990116">
              <w:marLeft w:val="0"/>
              <w:marRight w:val="0"/>
              <w:marTop w:val="0"/>
              <w:marBottom w:val="0"/>
              <w:divBdr>
                <w:top w:val="none" w:sz="0" w:space="0" w:color="auto"/>
                <w:left w:val="none" w:sz="0" w:space="0" w:color="auto"/>
                <w:bottom w:val="none" w:sz="0" w:space="0" w:color="auto"/>
                <w:right w:val="none" w:sz="0" w:space="0" w:color="auto"/>
              </w:divBdr>
              <w:divsChild>
                <w:div w:id="338704630">
                  <w:marLeft w:val="0"/>
                  <w:marRight w:val="0"/>
                  <w:marTop w:val="0"/>
                  <w:marBottom w:val="0"/>
                  <w:divBdr>
                    <w:top w:val="none" w:sz="0" w:space="0" w:color="auto"/>
                    <w:left w:val="none" w:sz="0" w:space="0" w:color="auto"/>
                    <w:bottom w:val="none" w:sz="0" w:space="0" w:color="auto"/>
                    <w:right w:val="none" w:sz="0" w:space="0" w:color="auto"/>
                  </w:divBdr>
                </w:div>
              </w:divsChild>
            </w:div>
            <w:div w:id="2127040044">
              <w:marLeft w:val="0"/>
              <w:marRight w:val="0"/>
              <w:marTop w:val="0"/>
              <w:marBottom w:val="0"/>
              <w:divBdr>
                <w:top w:val="none" w:sz="0" w:space="0" w:color="auto"/>
                <w:left w:val="none" w:sz="0" w:space="0" w:color="auto"/>
                <w:bottom w:val="none" w:sz="0" w:space="0" w:color="auto"/>
                <w:right w:val="none" w:sz="0" w:space="0" w:color="auto"/>
              </w:divBdr>
              <w:divsChild>
                <w:div w:id="14875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194">
          <w:marLeft w:val="0"/>
          <w:marRight w:val="0"/>
          <w:marTop w:val="0"/>
          <w:marBottom w:val="0"/>
          <w:divBdr>
            <w:top w:val="none" w:sz="0" w:space="0" w:color="auto"/>
            <w:left w:val="none" w:sz="0" w:space="0" w:color="auto"/>
            <w:bottom w:val="none" w:sz="0" w:space="0" w:color="auto"/>
            <w:right w:val="none" w:sz="0" w:space="0" w:color="auto"/>
          </w:divBdr>
          <w:divsChild>
            <w:div w:id="34235297">
              <w:marLeft w:val="0"/>
              <w:marRight w:val="0"/>
              <w:marTop w:val="0"/>
              <w:marBottom w:val="0"/>
              <w:divBdr>
                <w:top w:val="none" w:sz="0" w:space="0" w:color="auto"/>
                <w:left w:val="none" w:sz="0" w:space="0" w:color="auto"/>
                <w:bottom w:val="none" w:sz="0" w:space="0" w:color="auto"/>
                <w:right w:val="none" w:sz="0" w:space="0" w:color="auto"/>
              </w:divBdr>
              <w:divsChild>
                <w:div w:id="19016330">
                  <w:marLeft w:val="0"/>
                  <w:marRight w:val="0"/>
                  <w:marTop w:val="0"/>
                  <w:marBottom w:val="0"/>
                  <w:divBdr>
                    <w:top w:val="none" w:sz="0" w:space="0" w:color="auto"/>
                    <w:left w:val="none" w:sz="0" w:space="0" w:color="auto"/>
                    <w:bottom w:val="none" w:sz="0" w:space="0" w:color="auto"/>
                    <w:right w:val="none" w:sz="0" w:space="0" w:color="auto"/>
                  </w:divBdr>
                </w:div>
              </w:divsChild>
            </w:div>
            <w:div w:id="996029163">
              <w:marLeft w:val="0"/>
              <w:marRight w:val="0"/>
              <w:marTop w:val="0"/>
              <w:marBottom w:val="0"/>
              <w:divBdr>
                <w:top w:val="none" w:sz="0" w:space="0" w:color="auto"/>
                <w:left w:val="none" w:sz="0" w:space="0" w:color="auto"/>
                <w:bottom w:val="none" w:sz="0" w:space="0" w:color="auto"/>
                <w:right w:val="none" w:sz="0" w:space="0" w:color="auto"/>
              </w:divBdr>
              <w:divsChild>
                <w:div w:id="898322499">
                  <w:marLeft w:val="0"/>
                  <w:marRight w:val="0"/>
                  <w:marTop w:val="0"/>
                  <w:marBottom w:val="0"/>
                  <w:divBdr>
                    <w:top w:val="none" w:sz="0" w:space="0" w:color="auto"/>
                    <w:left w:val="none" w:sz="0" w:space="0" w:color="auto"/>
                    <w:bottom w:val="none" w:sz="0" w:space="0" w:color="auto"/>
                    <w:right w:val="none" w:sz="0" w:space="0" w:color="auto"/>
                  </w:divBdr>
                </w:div>
              </w:divsChild>
            </w:div>
            <w:div w:id="1210461388">
              <w:marLeft w:val="0"/>
              <w:marRight w:val="0"/>
              <w:marTop w:val="0"/>
              <w:marBottom w:val="0"/>
              <w:divBdr>
                <w:top w:val="none" w:sz="0" w:space="0" w:color="auto"/>
                <w:left w:val="none" w:sz="0" w:space="0" w:color="auto"/>
                <w:bottom w:val="none" w:sz="0" w:space="0" w:color="auto"/>
                <w:right w:val="none" w:sz="0" w:space="0" w:color="auto"/>
              </w:divBdr>
              <w:divsChild>
                <w:div w:id="10048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6808">
          <w:marLeft w:val="0"/>
          <w:marRight w:val="0"/>
          <w:marTop w:val="0"/>
          <w:marBottom w:val="0"/>
          <w:divBdr>
            <w:top w:val="none" w:sz="0" w:space="0" w:color="auto"/>
            <w:left w:val="none" w:sz="0" w:space="0" w:color="auto"/>
            <w:bottom w:val="none" w:sz="0" w:space="0" w:color="auto"/>
            <w:right w:val="none" w:sz="0" w:space="0" w:color="auto"/>
          </w:divBdr>
          <w:divsChild>
            <w:div w:id="325017157">
              <w:marLeft w:val="0"/>
              <w:marRight w:val="0"/>
              <w:marTop w:val="0"/>
              <w:marBottom w:val="0"/>
              <w:divBdr>
                <w:top w:val="none" w:sz="0" w:space="0" w:color="auto"/>
                <w:left w:val="none" w:sz="0" w:space="0" w:color="auto"/>
                <w:bottom w:val="none" w:sz="0" w:space="0" w:color="auto"/>
                <w:right w:val="none" w:sz="0" w:space="0" w:color="auto"/>
              </w:divBdr>
              <w:divsChild>
                <w:div w:id="767653296">
                  <w:marLeft w:val="0"/>
                  <w:marRight w:val="0"/>
                  <w:marTop w:val="0"/>
                  <w:marBottom w:val="0"/>
                  <w:divBdr>
                    <w:top w:val="none" w:sz="0" w:space="0" w:color="auto"/>
                    <w:left w:val="none" w:sz="0" w:space="0" w:color="auto"/>
                    <w:bottom w:val="none" w:sz="0" w:space="0" w:color="auto"/>
                    <w:right w:val="none" w:sz="0" w:space="0" w:color="auto"/>
                  </w:divBdr>
                </w:div>
              </w:divsChild>
            </w:div>
            <w:div w:id="817763778">
              <w:marLeft w:val="0"/>
              <w:marRight w:val="0"/>
              <w:marTop w:val="0"/>
              <w:marBottom w:val="0"/>
              <w:divBdr>
                <w:top w:val="none" w:sz="0" w:space="0" w:color="auto"/>
                <w:left w:val="none" w:sz="0" w:space="0" w:color="auto"/>
                <w:bottom w:val="none" w:sz="0" w:space="0" w:color="auto"/>
                <w:right w:val="none" w:sz="0" w:space="0" w:color="auto"/>
              </w:divBdr>
              <w:divsChild>
                <w:div w:id="728919976">
                  <w:marLeft w:val="0"/>
                  <w:marRight w:val="0"/>
                  <w:marTop w:val="0"/>
                  <w:marBottom w:val="0"/>
                  <w:divBdr>
                    <w:top w:val="none" w:sz="0" w:space="0" w:color="auto"/>
                    <w:left w:val="none" w:sz="0" w:space="0" w:color="auto"/>
                    <w:bottom w:val="none" w:sz="0" w:space="0" w:color="auto"/>
                    <w:right w:val="none" w:sz="0" w:space="0" w:color="auto"/>
                  </w:divBdr>
                </w:div>
              </w:divsChild>
            </w:div>
            <w:div w:id="1263302485">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429">
          <w:marLeft w:val="0"/>
          <w:marRight w:val="0"/>
          <w:marTop w:val="0"/>
          <w:marBottom w:val="0"/>
          <w:divBdr>
            <w:top w:val="none" w:sz="0" w:space="0" w:color="auto"/>
            <w:left w:val="none" w:sz="0" w:space="0" w:color="auto"/>
            <w:bottom w:val="none" w:sz="0" w:space="0" w:color="auto"/>
            <w:right w:val="none" w:sz="0" w:space="0" w:color="auto"/>
          </w:divBdr>
          <w:divsChild>
            <w:div w:id="152650632">
              <w:marLeft w:val="0"/>
              <w:marRight w:val="0"/>
              <w:marTop w:val="0"/>
              <w:marBottom w:val="0"/>
              <w:divBdr>
                <w:top w:val="none" w:sz="0" w:space="0" w:color="auto"/>
                <w:left w:val="none" w:sz="0" w:space="0" w:color="auto"/>
                <w:bottom w:val="none" w:sz="0" w:space="0" w:color="auto"/>
                <w:right w:val="none" w:sz="0" w:space="0" w:color="auto"/>
              </w:divBdr>
              <w:divsChild>
                <w:div w:id="1208103816">
                  <w:marLeft w:val="0"/>
                  <w:marRight w:val="0"/>
                  <w:marTop w:val="0"/>
                  <w:marBottom w:val="0"/>
                  <w:divBdr>
                    <w:top w:val="none" w:sz="0" w:space="0" w:color="auto"/>
                    <w:left w:val="none" w:sz="0" w:space="0" w:color="auto"/>
                    <w:bottom w:val="none" w:sz="0" w:space="0" w:color="auto"/>
                    <w:right w:val="none" w:sz="0" w:space="0" w:color="auto"/>
                  </w:divBdr>
                </w:div>
              </w:divsChild>
            </w:div>
            <w:div w:id="362176931">
              <w:marLeft w:val="0"/>
              <w:marRight w:val="0"/>
              <w:marTop w:val="0"/>
              <w:marBottom w:val="0"/>
              <w:divBdr>
                <w:top w:val="none" w:sz="0" w:space="0" w:color="auto"/>
                <w:left w:val="none" w:sz="0" w:space="0" w:color="auto"/>
                <w:bottom w:val="none" w:sz="0" w:space="0" w:color="auto"/>
                <w:right w:val="none" w:sz="0" w:space="0" w:color="auto"/>
              </w:divBdr>
              <w:divsChild>
                <w:div w:id="782765584">
                  <w:marLeft w:val="0"/>
                  <w:marRight w:val="0"/>
                  <w:marTop w:val="0"/>
                  <w:marBottom w:val="0"/>
                  <w:divBdr>
                    <w:top w:val="none" w:sz="0" w:space="0" w:color="auto"/>
                    <w:left w:val="none" w:sz="0" w:space="0" w:color="auto"/>
                    <w:bottom w:val="none" w:sz="0" w:space="0" w:color="auto"/>
                    <w:right w:val="none" w:sz="0" w:space="0" w:color="auto"/>
                  </w:divBdr>
                </w:div>
              </w:divsChild>
            </w:div>
            <w:div w:id="610170482">
              <w:marLeft w:val="0"/>
              <w:marRight w:val="0"/>
              <w:marTop w:val="0"/>
              <w:marBottom w:val="0"/>
              <w:divBdr>
                <w:top w:val="none" w:sz="0" w:space="0" w:color="auto"/>
                <w:left w:val="none" w:sz="0" w:space="0" w:color="auto"/>
                <w:bottom w:val="none" w:sz="0" w:space="0" w:color="auto"/>
                <w:right w:val="none" w:sz="0" w:space="0" w:color="auto"/>
              </w:divBdr>
              <w:divsChild>
                <w:div w:id="1649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638">
          <w:marLeft w:val="0"/>
          <w:marRight w:val="0"/>
          <w:marTop w:val="0"/>
          <w:marBottom w:val="0"/>
          <w:divBdr>
            <w:top w:val="none" w:sz="0" w:space="0" w:color="auto"/>
            <w:left w:val="none" w:sz="0" w:space="0" w:color="auto"/>
            <w:bottom w:val="none" w:sz="0" w:space="0" w:color="auto"/>
            <w:right w:val="none" w:sz="0" w:space="0" w:color="auto"/>
          </w:divBdr>
          <w:divsChild>
            <w:div w:id="425345504">
              <w:marLeft w:val="0"/>
              <w:marRight w:val="0"/>
              <w:marTop w:val="0"/>
              <w:marBottom w:val="0"/>
              <w:divBdr>
                <w:top w:val="none" w:sz="0" w:space="0" w:color="auto"/>
                <w:left w:val="none" w:sz="0" w:space="0" w:color="auto"/>
                <w:bottom w:val="none" w:sz="0" w:space="0" w:color="auto"/>
                <w:right w:val="none" w:sz="0" w:space="0" w:color="auto"/>
              </w:divBdr>
              <w:divsChild>
                <w:div w:id="1431119698">
                  <w:marLeft w:val="0"/>
                  <w:marRight w:val="0"/>
                  <w:marTop w:val="0"/>
                  <w:marBottom w:val="0"/>
                  <w:divBdr>
                    <w:top w:val="none" w:sz="0" w:space="0" w:color="auto"/>
                    <w:left w:val="none" w:sz="0" w:space="0" w:color="auto"/>
                    <w:bottom w:val="none" w:sz="0" w:space="0" w:color="auto"/>
                    <w:right w:val="none" w:sz="0" w:space="0" w:color="auto"/>
                  </w:divBdr>
                </w:div>
              </w:divsChild>
            </w:div>
            <w:div w:id="533347331">
              <w:marLeft w:val="0"/>
              <w:marRight w:val="0"/>
              <w:marTop w:val="0"/>
              <w:marBottom w:val="0"/>
              <w:divBdr>
                <w:top w:val="none" w:sz="0" w:space="0" w:color="auto"/>
                <w:left w:val="none" w:sz="0" w:space="0" w:color="auto"/>
                <w:bottom w:val="none" w:sz="0" w:space="0" w:color="auto"/>
                <w:right w:val="none" w:sz="0" w:space="0" w:color="auto"/>
              </w:divBdr>
              <w:divsChild>
                <w:div w:id="115177705">
                  <w:marLeft w:val="0"/>
                  <w:marRight w:val="0"/>
                  <w:marTop w:val="0"/>
                  <w:marBottom w:val="0"/>
                  <w:divBdr>
                    <w:top w:val="none" w:sz="0" w:space="0" w:color="auto"/>
                    <w:left w:val="none" w:sz="0" w:space="0" w:color="auto"/>
                    <w:bottom w:val="none" w:sz="0" w:space="0" w:color="auto"/>
                    <w:right w:val="none" w:sz="0" w:space="0" w:color="auto"/>
                  </w:divBdr>
                </w:div>
              </w:divsChild>
            </w:div>
            <w:div w:id="1525240758">
              <w:marLeft w:val="0"/>
              <w:marRight w:val="0"/>
              <w:marTop w:val="0"/>
              <w:marBottom w:val="0"/>
              <w:divBdr>
                <w:top w:val="none" w:sz="0" w:space="0" w:color="auto"/>
                <w:left w:val="none" w:sz="0" w:space="0" w:color="auto"/>
                <w:bottom w:val="none" w:sz="0" w:space="0" w:color="auto"/>
                <w:right w:val="none" w:sz="0" w:space="0" w:color="auto"/>
              </w:divBdr>
              <w:divsChild>
                <w:div w:id="14925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879">
          <w:marLeft w:val="0"/>
          <w:marRight w:val="0"/>
          <w:marTop w:val="0"/>
          <w:marBottom w:val="0"/>
          <w:divBdr>
            <w:top w:val="none" w:sz="0" w:space="0" w:color="auto"/>
            <w:left w:val="none" w:sz="0" w:space="0" w:color="auto"/>
            <w:bottom w:val="none" w:sz="0" w:space="0" w:color="auto"/>
            <w:right w:val="none" w:sz="0" w:space="0" w:color="auto"/>
          </w:divBdr>
          <w:divsChild>
            <w:div w:id="863129909">
              <w:marLeft w:val="0"/>
              <w:marRight w:val="0"/>
              <w:marTop w:val="0"/>
              <w:marBottom w:val="0"/>
              <w:divBdr>
                <w:top w:val="none" w:sz="0" w:space="0" w:color="auto"/>
                <w:left w:val="none" w:sz="0" w:space="0" w:color="auto"/>
                <w:bottom w:val="none" w:sz="0" w:space="0" w:color="auto"/>
                <w:right w:val="none" w:sz="0" w:space="0" w:color="auto"/>
              </w:divBdr>
              <w:divsChild>
                <w:div w:id="539635269">
                  <w:marLeft w:val="0"/>
                  <w:marRight w:val="0"/>
                  <w:marTop w:val="0"/>
                  <w:marBottom w:val="0"/>
                  <w:divBdr>
                    <w:top w:val="none" w:sz="0" w:space="0" w:color="auto"/>
                    <w:left w:val="none" w:sz="0" w:space="0" w:color="auto"/>
                    <w:bottom w:val="none" w:sz="0" w:space="0" w:color="auto"/>
                    <w:right w:val="none" w:sz="0" w:space="0" w:color="auto"/>
                  </w:divBdr>
                </w:div>
              </w:divsChild>
            </w:div>
            <w:div w:id="1226911142">
              <w:marLeft w:val="0"/>
              <w:marRight w:val="0"/>
              <w:marTop w:val="0"/>
              <w:marBottom w:val="0"/>
              <w:divBdr>
                <w:top w:val="none" w:sz="0" w:space="0" w:color="auto"/>
                <w:left w:val="none" w:sz="0" w:space="0" w:color="auto"/>
                <w:bottom w:val="none" w:sz="0" w:space="0" w:color="auto"/>
                <w:right w:val="none" w:sz="0" w:space="0" w:color="auto"/>
              </w:divBdr>
              <w:divsChild>
                <w:div w:id="12072535">
                  <w:marLeft w:val="0"/>
                  <w:marRight w:val="0"/>
                  <w:marTop w:val="0"/>
                  <w:marBottom w:val="0"/>
                  <w:divBdr>
                    <w:top w:val="none" w:sz="0" w:space="0" w:color="auto"/>
                    <w:left w:val="none" w:sz="0" w:space="0" w:color="auto"/>
                    <w:bottom w:val="none" w:sz="0" w:space="0" w:color="auto"/>
                    <w:right w:val="none" w:sz="0" w:space="0" w:color="auto"/>
                  </w:divBdr>
                </w:div>
              </w:divsChild>
            </w:div>
            <w:div w:id="1309700462">
              <w:marLeft w:val="0"/>
              <w:marRight w:val="0"/>
              <w:marTop w:val="0"/>
              <w:marBottom w:val="0"/>
              <w:divBdr>
                <w:top w:val="none" w:sz="0" w:space="0" w:color="auto"/>
                <w:left w:val="none" w:sz="0" w:space="0" w:color="auto"/>
                <w:bottom w:val="none" w:sz="0" w:space="0" w:color="auto"/>
                <w:right w:val="none" w:sz="0" w:space="0" w:color="auto"/>
              </w:divBdr>
              <w:divsChild>
                <w:div w:id="228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811">
          <w:marLeft w:val="0"/>
          <w:marRight w:val="0"/>
          <w:marTop w:val="0"/>
          <w:marBottom w:val="0"/>
          <w:divBdr>
            <w:top w:val="none" w:sz="0" w:space="0" w:color="auto"/>
            <w:left w:val="none" w:sz="0" w:space="0" w:color="auto"/>
            <w:bottom w:val="none" w:sz="0" w:space="0" w:color="auto"/>
            <w:right w:val="none" w:sz="0" w:space="0" w:color="auto"/>
          </w:divBdr>
          <w:divsChild>
            <w:div w:id="1269579025">
              <w:marLeft w:val="0"/>
              <w:marRight w:val="0"/>
              <w:marTop w:val="0"/>
              <w:marBottom w:val="0"/>
              <w:divBdr>
                <w:top w:val="none" w:sz="0" w:space="0" w:color="auto"/>
                <w:left w:val="none" w:sz="0" w:space="0" w:color="auto"/>
                <w:bottom w:val="none" w:sz="0" w:space="0" w:color="auto"/>
                <w:right w:val="none" w:sz="0" w:space="0" w:color="auto"/>
              </w:divBdr>
              <w:divsChild>
                <w:div w:id="602997665">
                  <w:marLeft w:val="0"/>
                  <w:marRight w:val="0"/>
                  <w:marTop w:val="0"/>
                  <w:marBottom w:val="0"/>
                  <w:divBdr>
                    <w:top w:val="none" w:sz="0" w:space="0" w:color="auto"/>
                    <w:left w:val="none" w:sz="0" w:space="0" w:color="auto"/>
                    <w:bottom w:val="none" w:sz="0" w:space="0" w:color="auto"/>
                    <w:right w:val="none" w:sz="0" w:space="0" w:color="auto"/>
                  </w:divBdr>
                </w:div>
              </w:divsChild>
            </w:div>
            <w:div w:id="1427648707">
              <w:marLeft w:val="0"/>
              <w:marRight w:val="0"/>
              <w:marTop w:val="0"/>
              <w:marBottom w:val="0"/>
              <w:divBdr>
                <w:top w:val="none" w:sz="0" w:space="0" w:color="auto"/>
                <w:left w:val="none" w:sz="0" w:space="0" w:color="auto"/>
                <w:bottom w:val="none" w:sz="0" w:space="0" w:color="auto"/>
                <w:right w:val="none" w:sz="0" w:space="0" w:color="auto"/>
              </w:divBdr>
              <w:divsChild>
                <w:div w:id="815225638">
                  <w:marLeft w:val="0"/>
                  <w:marRight w:val="0"/>
                  <w:marTop w:val="0"/>
                  <w:marBottom w:val="0"/>
                  <w:divBdr>
                    <w:top w:val="none" w:sz="0" w:space="0" w:color="auto"/>
                    <w:left w:val="none" w:sz="0" w:space="0" w:color="auto"/>
                    <w:bottom w:val="none" w:sz="0" w:space="0" w:color="auto"/>
                    <w:right w:val="none" w:sz="0" w:space="0" w:color="auto"/>
                  </w:divBdr>
                </w:div>
              </w:divsChild>
            </w:div>
            <w:div w:id="1884322375">
              <w:marLeft w:val="0"/>
              <w:marRight w:val="0"/>
              <w:marTop w:val="0"/>
              <w:marBottom w:val="0"/>
              <w:divBdr>
                <w:top w:val="none" w:sz="0" w:space="0" w:color="auto"/>
                <w:left w:val="none" w:sz="0" w:space="0" w:color="auto"/>
                <w:bottom w:val="none" w:sz="0" w:space="0" w:color="auto"/>
                <w:right w:val="none" w:sz="0" w:space="0" w:color="auto"/>
              </w:divBdr>
              <w:divsChild>
                <w:div w:id="930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611">
          <w:marLeft w:val="0"/>
          <w:marRight w:val="0"/>
          <w:marTop w:val="0"/>
          <w:marBottom w:val="0"/>
          <w:divBdr>
            <w:top w:val="none" w:sz="0" w:space="0" w:color="auto"/>
            <w:left w:val="none" w:sz="0" w:space="0" w:color="auto"/>
            <w:bottom w:val="none" w:sz="0" w:space="0" w:color="auto"/>
            <w:right w:val="none" w:sz="0" w:space="0" w:color="auto"/>
          </w:divBdr>
          <w:divsChild>
            <w:div w:id="341663362">
              <w:marLeft w:val="0"/>
              <w:marRight w:val="0"/>
              <w:marTop w:val="0"/>
              <w:marBottom w:val="0"/>
              <w:divBdr>
                <w:top w:val="none" w:sz="0" w:space="0" w:color="auto"/>
                <w:left w:val="none" w:sz="0" w:space="0" w:color="auto"/>
                <w:bottom w:val="none" w:sz="0" w:space="0" w:color="auto"/>
                <w:right w:val="none" w:sz="0" w:space="0" w:color="auto"/>
              </w:divBdr>
              <w:divsChild>
                <w:div w:id="612859383">
                  <w:marLeft w:val="0"/>
                  <w:marRight w:val="0"/>
                  <w:marTop w:val="0"/>
                  <w:marBottom w:val="0"/>
                  <w:divBdr>
                    <w:top w:val="none" w:sz="0" w:space="0" w:color="auto"/>
                    <w:left w:val="none" w:sz="0" w:space="0" w:color="auto"/>
                    <w:bottom w:val="none" w:sz="0" w:space="0" w:color="auto"/>
                    <w:right w:val="none" w:sz="0" w:space="0" w:color="auto"/>
                  </w:divBdr>
                </w:div>
              </w:divsChild>
            </w:div>
            <w:div w:id="1337347737">
              <w:marLeft w:val="0"/>
              <w:marRight w:val="0"/>
              <w:marTop w:val="0"/>
              <w:marBottom w:val="0"/>
              <w:divBdr>
                <w:top w:val="none" w:sz="0" w:space="0" w:color="auto"/>
                <w:left w:val="none" w:sz="0" w:space="0" w:color="auto"/>
                <w:bottom w:val="none" w:sz="0" w:space="0" w:color="auto"/>
                <w:right w:val="none" w:sz="0" w:space="0" w:color="auto"/>
              </w:divBdr>
              <w:divsChild>
                <w:div w:id="1398936426">
                  <w:marLeft w:val="0"/>
                  <w:marRight w:val="0"/>
                  <w:marTop w:val="0"/>
                  <w:marBottom w:val="0"/>
                  <w:divBdr>
                    <w:top w:val="none" w:sz="0" w:space="0" w:color="auto"/>
                    <w:left w:val="none" w:sz="0" w:space="0" w:color="auto"/>
                    <w:bottom w:val="none" w:sz="0" w:space="0" w:color="auto"/>
                    <w:right w:val="none" w:sz="0" w:space="0" w:color="auto"/>
                  </w:divBdr>
                </w:div>
              </w:divsChild>
            </w:div>
            <w:div w:id="1657148605">
              <w:marLeft w:val="0"/>
              <w:marRight w:val="0"/>
              <w:marTop w:val="0"/>
              <w:marBottom w:val="0"/>
              <w:divBdr>
                <w:top w:val="none" w:sz="0" w:space="0" w:color="auto"/>
                <w:left w:val="none" w:sz="0" w:space="0" w:color="auto"/>
                <w:bottom w:val="none" w:sz="0" w:space="0" w:color="auto"/>
                <w:right w:val="none" w:sz="0" w:space="0" w:color="auto"/>
              </w:divBdr>
              <w:divsChild>
                <w:div w:id="1208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6825">
          <w:marLeft w:val="0"/>
          <w:marRight w:val="0"/>
          <w:marTop w:val="0"/>
          <w:marBottom w:val="0"/>
          <w:divBdr>
            <w:top w:val="none" w:sz="0" w:space="0" w:color="auto"/>
            <w:left w:val="none" w:sz="0" w:space="0" w:color="auto"/>
            <w:bottom w:val="none" w:sz="0" w:space="0" w:color="auto"/>
            <w:right w:val="none" w:sz="0" w:space="0" w:color="auto"/>
          </w:divBdr>
          <w:divsChild>
            <w:div w:id="78139520">
              <w:marLeft w:val="0"/>
              <w:marRight w:val="0"/>
              <w:marTop w:val="0"/>
              <w:marBottom w:val="0"/>
              <w:divBdr>
                <w:top w:val="none" w:sz="0" w:space="0" w:color="auto"/>
                <w:left w:val="none" w:sz="0" w:space="0" w:color="auto"/>
                <w:bottom w:val="none" w:sz="0" w:space="0" w:color="auto"/>
                <w:right w:val="none" w:sz="0" w:space="0" w:color="auto"/>
              </w:divBdr>
              <w:divsChild>
                <w:div w:id="1155756470">
                  <w:marLeft w:val="0"/>
                  <w:marRight w:val="0"/>
                  <w:marTop w:val="0"/>
                  <w:marBottom w:val="0"/>
                  <w:divBdr>
                    <w:top w:val="none" w:sz="0" w:space="0" w:color="auto"/>
                    <w:left w:val="none" w:sz="0" w:space="0" w:color="auto"/>
                    <w:bottom w:val="none" w:sz="0" w:space="0" w:color="auto"/>
                    <w:right w:val="none" w:sz="0" w:space="0" w:color="auto"/>
                  </w:divBdr>
                </w:div>
              </w:divsChild>
            </w:div>
            <w:div w:id="553780458">
              <w:marLeft w:val="0"/>
              <w:marRight w:val="0"/>
              <w:marTop w:val="0"/>
              <w:marBottom w:val="0"/>
              <w:divBdr>
                <w:top w:val="none" w:sz="0" w:space="0" w:color="auto"/>
                <w:left w:val="none" w:sz="0" w:space="0" w:color="auto"/>
                <w:bottom w:val="none" w:sz="0" w:space="0" w:color="auto"/>
                <w:right w:val="none" w:sz="0" w:space="0" w:color="auto"/>
              </w:divBdr>
              <w:divsChild>
                <w:div w:id="1679190635">
                  <w:marLeft w:val="0"/>
                  <w:marRight w:val="0"/>
                  <w:marTop w:val="0"/>
                  <w:marBottom w:val="0"/>
                  <w:divBdr>
                    <w:top w:val="none" w:sz="0" w:space="0" w:color="auto"/>
                    <w:left w:val="none" w:sz="0" w:space="0" w:color="auto"/>
                    <w:bottom w:val="none" w:sz="0" w:space="0" w:color="auto"/>
                    <w:right w:val="none" w:sz="0" w:space="0" w:color="auto"/>
                  </w:divBdr>
                </w:div>
              </w:divsChild>
            </w:div>
            <w:div w:id="877669628">
              <w:marLeft w:val="0"/>
              <w:marRight w:val="0"/>
              <w:marTop w:val="0"/>
              <w:marBottom w:val="0"/>
              <w:divBdr>
                <w:top w:val="none" w:sz="0" w:space="0" w:color="auto"/>
                <w:left w:val="none" w:sz="0" w:space="0" w:color="auto"/>
                <w:bottom w:val="none" w:sz="0" w:space="0" w:color="auto"/>
                <w:right w:val="none" w:sz="0" w:space="0" w:color="auto"/>
              </w:divBdr>
              <w:divsChild>
                <w:div w:id="196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173">
          <w:marLeft w:val="0"/>
          <w:marRight w:val="0"/>
          <w:marTop w:val="0"/>
          <w:marBottom w:val="0"/>
          <w:divBdr>
            <w:top w:val="none" w:sz="0" w:space="0" w:color="auto"/>
            <w:left w:val="none" w:sz="0" w:space="0" w:color="auto"/>
            <w:bottom w:val="none" w:sz="0" w:space="0" w:color="auto"/>
            <w:right w:val="none" w:sz="0" w:space="0" w:color="auto"/>
          </w:divBdr>
          <w:divsChild>
            <w:div w:id="502822903">
              <w:marLeft w:val="0"/>
              <w:marRight w:val="0"/>
              <w:marTop w:val="0"/>
              <w:marBottom w:val="0"/>
              <w:divBdr>
                <w:top w:val="none" w:sz="0" w:space="0" w:color="auto"/>
                <w:left w:val="none" w:sz="0" w:space="0" w:color="auto"/>
                <w:bottom w:val="none" w:sz="0" w:space="0" w:color="auto"/>
                <w:right w:val="none" w:sz="0" w:space="0" w:color="auto"/>
              </w:divBdr>
              <w:divsChild>
                <w:div w:id="774400115">
                  <w:marLeft w:val="0"/>
                  <w:marRight w:val="0"/>
                  <w:marTop w:val="0"/>
                  <w:marBottom w:val="0"/>
                  <w:divBdr>
                    <w:top w:val="none" w:sz="0" w:space="0" w:color="auto"/>
                    <w:left w:val="none" w:sz="0" w:space="0" w:color="auto"/>
                    <w:bottom w:val="none" w:sz="0" w:space="0" w:color="auto"/>
                    <w:right w:val="none" w:sz="0" w:space="0" w:color="auto"/>
                  </w:divBdr>
                </w:div>
              </w:divsChild>
            </w:div>
            <w:div w:id="604770033">
              <w:marLeft w:val="0"/>
              <w:marRight w:val="0"/>
              <w:marTop w:val="0"/>
              <w:marBottom w:val="0"/>
              <w:divBdr>
                <w:top w:val="none" w:sz="0" w:space="0" w:color="auto"/>
                <w:left w:val="none" w:sz="0" w:space="0" w:color="auto"/>
                <w:bottom w:val="none" w:sz="0" w:space="0" w:color="auto"/>
                <w:right w:val="none" w:sz="0" w:space="0" w:color="auto"/>
              </w:divBdr>
              <w:divsChild>
                <w:div w:id="1606771189">
                  <w:marLeft w:val="0"/>
                  <w:marRight w:val="0"/>
                  <w:marTop w:val="0"/>
                  <w:marBottom w:val="0"/>
                  <w:divBdr>
                    <w:top w:val="none" w:sz="0" w:space="0" w:color="auto"/>
                    <w:left w:val="none" w:sz="0" w:space="0" w:color="auto"/>
                    <w:bottom w:val="none" w:sz="0" w:space="0" w:color="auto"/>
                    <w:right w:val="none" w:sz="0" w:space="0" w:color="auto"/>
                  </w:divBdr>
                </w:div>
              </w:divsChild>
            </w:div>
            <w:div w:id="1736468138">
              <w:marLeft w:val="0"/>
              <w:marRight w:val="0"/>
              <w:marTop w:val="0"/>
              <w:marBottom w:val="0"/>
              <w:divBdr>
                <w:top w:val="none" w:sz="0" w:space="0" w:color="auto"/>
                <w:left w:val="none" w:sz="0" w:space="0" w:color="auto"/>
                <w:bottom w:val="none" w:sz="0" w:space="0" w:color="auto"/>
                <w:right w:val="none" w:sz="0" w:space="0" w:color="auto"/>
              </w:divBdr>
              <w:divsChild>
                <w:div w:id="12288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3762">
          <w:marLeft w:val="0"/>
          <w:marRight w:val="0"/>
          <w:marTop w:val="0"/>
          <w:marBottom w:val="0"/>
          <w:divBdr>
            <w:top w:val="none" w:sz="0" w:space="0" w:color="auto"/>
            <w:left w:val="none" w:sz="0" w:space="0" w:color="auto"/>
            <w:bottom w:val="none" w:sz="0" w:space="0" w:color="auto"/>
            <w:right w:val="none" w:sz="0" w:space="0" w:color="auto"/>
          </w:divBdr>
          <w:divsChild>
            <w:div w:id="1101295974">
              <w:marLeft w:val="0"/>
              <w:marRight w:val="0"/>
              <w:marTop w:val="0"/>
              <w:marBottom w:val="0"/>
              <w:divBdr>
                <w:top w:val="none" w:sz="0" w:space="0" w:color="auto"/>
                <w:left w:val="none" w:sz="0" w:space="0" w:color="auto"/>
                <w:bottom w:val="none" w:sz="0" w:space="0" w:color="auto"/>
                <w:right w:val="none" w:sz="0" w:space="0" w:color="auto"/>
              </w:divBdr>
              <w:divsChild>
                <w:div w:id="1990404457">
                  <w:marLeft w:val="0"/>
                  <w:marRight w:val="0"/>
                  <w:marTop w:val="0"/>
                  <w:marBottom w:val="0"/>
                  <w:divBdr>
                    <w:top w:val="none" w:sz="0" w:space="0" w:color="auto"/>
                    <w:left w:val="none" w:sz="0" w:space="0" w:color="auto"/>
                    <w:bottom w:val="none" w:sz="0" w:space="0" w:color="auto"/>
                    <w:right w:val="none" w:sz="0" w:space="0" w:color="auto"/>
                  </w:divBdr>
                </w:div>
              </w:divsChild>
            </w:div>
            <w:div w:id="1732994138">
              <w:marLeft w:val="0"/>
              <w:marRight w:val="0"/>
              <w:marTop w:val="0"/>
              <w:marBottom w:val="0"/>
              <w:divBdr>
                <w:top w:val="none" w:sz="0" w:space="0" w:color="auto"/>
                <w:left w:val="none" w:sz="0" w:space="0" w:color="auto"/>
                <w:bottom w:val="none" w:sz="0" w:space="0" w:color="auto"/>
                <w:right w:val="none" w:sz="0" w:space="0" w:color="auto"/>
              </w:divBdr>
              <w:divsChild>
                <w:div w:id="30303348">
                  <w:marLeft w:val="0"/>
                  <w:marRight w:val="0"/>
                  <w:marTop w:val="0"/>
                  <w:marBottom w:val="0"/>
                  <w:divBdr>
                    <w:top w:val="none" w:sz="0" w:space="0" w:color="auto"/>
                    <w:left w:val="none" w:sz="0" w:space="0" w:color="auto"/>
                    <w:bottom w:val="none" w:sz="0" w:space="0" w:color="auto"/>
                    <w:right w:val="none" w:sz="0" w:space="0" w:color="auto"/>
                  </w:divBdr>
                </w:div>
              </w:divsChild>
            </w:div>
            <w:div w:id="1922443073">
              <w:marLeft w:val="0"/>
              <w:marRight w:val="0"/>
              <w:marTop w:val="0"/>
              <w:marBottom w:val="0"/>
              <w:divBdr>
                <w:top w:val="none" w:sz="0" w:space="0" w:color="auto"/>
                <w:left w:val="none" w:sz="0" w:space="0" w:color="auto"/>
                <w:bottom w:val="none" w:sz="0" w:space="0" w:color="auto"/>
                <w:right w:val="none" w:sz="0" w:space="0" w:color="auto"/>
              </w:divBdr>
              <w:divsChild>
                <w:div w:id="6961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2978">
          <w:marLeft w:val="0"/>
          <w:marRight w:val="0"/>
          <w:marTop w:val="0"/>
          <w:marBottom w:val="0"/>
          <w:divBdr>
            <w:top w:val="none" w:sz="0" w:space="0" w:color="auto"/>
            <w:left w:val="none" w:sz="0" w:space="0" w:color="auto"/>
            <w:bottom w:val="none" w:sz="0" w:space="0" w:color="auto"/>
            <w:right w:val="none" w:sz="0" w:space="0" w:color="auto"/>
          </w:divBdr>
          <w:divsChild>
            <w:div w:id="263076458">
              <w:marLeft w:val="0"/>
              <w:marRight w:val="0"/>
              <w:marTop w:val="0"/>
              <w:marBottom w:val="0"/>
              <w:divBdr>
                <w:top w:val="none" w:sz="0" w:space="0" w:color="auto"/>
                <w:left w:val="none" w:sz="0" w:space="0" w:color="auto"/>
                <w:bottom w:val="none" w:sz="0" w:space="0" w:color="auto"/>
                <w:right w:val="none" w:sz="0" w:space="0" w:color="auto"/>
              </w:divBdr>
              <w:divsChild>
                <w:div w:id="1626080490">
                  <w:marLeft w:val="0"/>
                  <w:marRight w:val="0"/>
                  <w:marTop w:val="0"/>
                  <w:marBottom w:val="0"/>
                  <w:divBdr>
                    <w:top w:val="none" w:sz="0" w:space="0" w:color="auto"/>
                    <w:left w:val="none" w:sz="0" w:space="0" w:color="auto"/>
                    <w:bottom w:val="none" w:sz="0" w:space="0" w:color="auto"/>
                    <w:right w:val="none" w:sz="0" w:space="0" w:color="auto"/>
                  </w:divBdr>
                </w:div>
              </w:divsChild>
            </w:div>
            <w:div w:id="8228129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859202980">
              <w:marLeft w:val="0"/>
              <w:marRight w:val="0"/>
              <w:marTop w:val="0"/>
              <w:marBottom w:val="0"/>
              <w:divBdr>
                <w:top w:val="none" w:sz="0" w:space="0" w:color="auto"/>
                <w:left w:val="none" w:sz="0" w:space="0" w:color="auto"/>
                <w:bottom w:val="none" w:sz="0" w:space="0" w:color="auto"/>
                <w:right w:val="none" w:sz="0" w:space="0" w:color="auto"/>
              </w:divBdr>
              <w:divsChild>
                <w:div w:id="17910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995">
          <w:marLeft w:val="0"/>
          <w:marRight w:val="0"/>
          <w:marTop w:val="0"/>
          <w:marBottom w:val="0"/>
          <w:divBdr>
            <w:top w:val="none" w:sz="0" w:space="0" w:color="auto"/>
            <w:left w:val="none" w:sz="0" w:space="0" w:color="auto"/>
            <w:bottom w:val="none" w:sz="0" w:space="0" w:color="auto"/>
            <w:right w:val="none" w:sz="0" w:space="0" w:color="auto"/>
          </w:divBdr>
          <w:divsChild>
            <w:div w:id="15422753">
              <w:marLeft w:val="0"/>
              <w:marRight w:val="0"/>
              <w:marTop w:val="0"/>
              <w:marBottom w:val="0"/>
              <w:divBdr>
                <w:top w:val="none" w:sz="0" w:space="0" w:color="auto"/>
                <w:left w:val="none" w:sz="0" w:space="0" w:color="auto"/>
                <w:bottom w:val="none" w:sz="0" w:space="0" w:color="auto"/>
                <w:right w:val="none" w:sz="0" w:space="0" w:color="auto"/>
              </w:divBdr>
              <w:divsChild>
                <w:div w:id="203714528">
                  <w:marLeft w:val="0"/>
                  <w:marRight w:val="0"/>
                  <w:marTop w:val="0"/>
                  <w:marBottom w:val="0"/>
                  <w:divBdr>
                    <w:top w:val="none" w:sz="0" w:space="0" w:color="auto"/>
                    <w:left w:val="none" w:sz="0" w:space="0" w:color="auto"/>
                    <w:bottom w:val="none" w:sz="0" w:space="0" w:color="auto"/>
                    <w:right w:val="none" w:sz="0" w:space="0" w:color="auto"/>
                  </w:divBdr>
                </w:div>
              </w:divsChild>
            </w:div>
            <w:div w:id="2017656869">
              <w:marLeft w:val="0"/>
              <w:marRight w:val="0"/>
              <w:marTop w:val="0"/>
              <w:marBottom w:val="0"/>
              <w:divBdr>
                <w:top w:val="none" w:sz="0" w:space="0" w:color="auto"/>
                <w:left w:val="none" w:sz="0" w:space="0" w:color="auto"/>
                <w:bottom w:val="none" w:sz="0" w:space="0" w:color="auto"/>
                <w:right w:val="none" w:sz="0" w:space="0" w:color="auto"/>
              </w:divBdr>
              <w:divsChild>
                <w:div w:id="6445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72">
      <w:bodyDiv w:val="1"/>
      <w:marLeft w:val="0"/>
      <w:marRight w:val="0"/>
      <w:marTop w:val="0"/>
      <w:marBottom w:val="0"/>
      <w:divBdr>
        <w:top w:val="none" w:sz="0" w:space="0" w:color="auto"/>
        <w:left w:val="none" w:sz="0" w:space="0" w:color="auto"/>
        <w:bottom w:val="none" w:sz="0" w:space="0" w:color="auto"/>
        <w:right w:val="none" w:sz="0" w:space="0" w:color="auto"/>
      </w:divBdr>
    </w:div>
    <w:div w:id="706681887">
      <w:bodyDiv w:val="1"/>
      <w:marLeft w:val="0"/>
      <w:marRight w:val="0"/>
      <w:marTop w:val="0"/>
      <w:marBottom w:val="0"/>
      <w:divBdr>
        <w:top w:val="none" w:sz="0" w:space="0" w:color="auto"/>
        <w:left w:val="none" w:sz="0" w:space="0" w:color="auto"/>
        <w:bottom w:val="none" w:sz="0" w:space="0" w:color="auto"/>
        <w:right w:val="none" w:sz="0" w:space="0" w:color="auto"/>
      </w:divBdr>
    </w:div>
    <w:div w:id="821701260">
      <w:bodyDiv w:val="1"/>
      <w:marLeft w:val="0"/>
      <w:marRight w:val="0"/>
      <w:marTop w:val="0"/>
      <w:marBottom w:val="0"/>
      <w:divBdr>
        <w:top w:val="none" w:sz="0" w:space="0" w:color="auto"/>
        <w:left w:val="none" w:sz="0" w:space="0" w:color="auto"/>
        <w:bottom w:val="none" w:sz="0" w:space="0" w:color="auto"/>
        <w:right w:val="none" w:sz="0" w:space="0" w:color="auto"/>
      </w:divBdr>
    </w:div>
    <w:div w:id="947857648">
      <w:bodyDiv w:val="1"/>
      <w:marLeft w:val="0"/>
      <w:marRight w:val="0"/>
      <w:marTop w:val="0"/>
      <w:marBottom w:val="0"/>
      <w:divBdr>
        <w:top w:val="none" w:sz="0" w:space="0" w:color="auto"/>
        <w:left w:val="none" w:sz="0" w:space="0" w:color="auto"/>
        <w:bottom w:val="none" w:sz="0" w:space="0" w:color="auto"/>
        <w:right w:val="none" w:sz="0" w:space="0" w:color="auto"/>
      </w:divBdr>
    </w:div>
    <w:div w:id="958293630">
      <w:bodyDiv w:val="1"/>
      <w:marLeft w:val="0"/>
      <w:marRight w:val="0"/>
      <w:marTop w:val="0"/>
      <w:marBottom w:val="0"/>
      <w:divBdr>
        <w:top w:val="none" w:sz="0" w:space="0" w:color="auto"/>
        <w:left w:val="none" w:sz="0" w:space="0" w:color="auto"/>
        <w:bottom w:val="none" w:sz="0" w:space="0" w:color="auto"/>
        <w:right w:val="none" w:sz="0" w:space="0" w:color="auto"/>
      </w:divBdr>
    </w:div>
    <w:div w:id="1005981864">
      <w:bodyDiv w:val="1"/>
      <w:marLeft w:val="0"/>
      <w:marRight w:val="0"/>
      <w:marTop w:val="0"/>
      <w:marBottom w:val="0"/>
      <w:divBdr>
        <w:top w:val="none" w:sz="0" w:space="0" w:color="auto"/>
        <w:left w:val="none" w:sz="0" w:space="0" w:color="auto"/>
        <w:bottom w:val="none" w:sz="0" w:space="0" w:color="auto"/>
        <w:right w:val="none" w:sz="0" w:space="0" w:color="auto"/>
      </w:divBdr>
    </w:div>
    <w:div w:id="1082531097">
      <w:bodyDiv w:val="1"/>
      <w:marLeft w:val="0"/>
      <w:marRight w:val="0"/>
      <w:marTop w:val="0"/>
      <w:marBottom w:val="0"/>
      <w:divBdr>
        <w:top w:val="none" w:sz="0" w:space="0" w:color="auto"/>
        <w:left w:val="none" w:sz="0" w:space="0" w:color="auto"/>
        <w:bottom w:val="none" w:sz="0" w:space="0" w:color="auto"/>
        <w:right w:val="none" w:sz="0" w:space="0" w:color="auto"/>
      </w:divBdr>
    </w:div>
    <w:div w:id="1410998970">
      <w:bodyDiv w:val="1"/>
      <w:marLeft w:val="0"/>
      <w:marRight w:val="0"/>
      <w:marTop w:val="0"/>
      <w:marBottom w:val="0"/>
      <w:divBdr>
        <w:top w:val="none" w:sz="0" w:space="0" w:color="auto"/>
        <w:left w:val="none" w:sz="0" w:space="0" w:color="auto"/>
        <w:bottom w:val="none" w:sz="0" w:space="0" w:color="auto"/>
        <w:right w:val="none" w:sz="0" w:space="0" w:color="auto"/>
      </w:divBdr>
    </w:div>
    <w:div w:id="2055737801">
      <w:bodyDiv w:val="1"/>
      <w:marLeft w:val="0"/>
      <w:marRight w:val="0"/>
      <w:marTop w:val="0"/>
      <w:marBottom w:val="0"/>
      <w:divBdr>
        <w:top w:val="none" w:sz="0" w:space="0" w:color="auto"/>
        <w:left w:val="none" w:sz="0" w:space="0" w:color="auto"/>
        <w:bottom w:val="none" w:sz="0" w:space="0" w:color="auto"/>
        <w:right w:val="none" w:sz="0" w:space="0" w:color="auto"/>
      </w:divBdr>
    </w:div>
    <w:div w:id="2093626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thoughtco.com/phrase-grammar-1691625"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thoughtco.com/what-is-context-language-1689920" TargetMode="External"/><Relationship Id="rId11" Type="http://schemas.openxmlformats.org/officeDocument/2006/relationships/hyperlink" Target="https://www.thoughtco.com/what-is-clause-grammar-1689850" TargetMode="External"/><Relationship Id="rId12" Type="http://schemas.openxmlformats.org/officeDocument/2006/relationships/hyperlink" Target="https://www.thoughtco.com/sentence-grammar-1692087" TargetMode="External"/><Relationship Id="rId13" Type="http://schemas.openxmlformats.org/officeDocument/2006/relationships/hyperlink" Target="https://www.thoughtco.com/inflection-grammar-term-1691168" TargetMode="External"/><Relationship Id="rId14" Type="http://schemas.openxmlformats.org/officeDocument/2006/relationships/hyperlink" Target="https://www.thoughtco.com/what-is-a-grammatical-function-1690821" TargetMode="External"/><Relationship Id="rId15" Type="http://schemas.openxmlformats.org/officeDocument/2006/relationships/hyperlink" Target="http://www.linguisticsgirl.com/the-article-in-english-grammar/" TargetMode="External"/><Relationship Id="rId16" Type="http://schemas.openxmlformats.org/officeDocument/2006/relationships/hyperlink" Target="https://www.slideshare.net/LuisAngelAngulo/el-artculo-5585126" TargetMode="External"/><Relationship Id="rId17" Type="http://schemas.openxmlformats.org/officeDocument/2006/relationships/hyperlink" Target="https://www.google.es/#q=funci&#243;n+sint&#225;ctica+del+art%C3%ADculo"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houghtco.com/word-english-language-16926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Hea13</b:Tag>
    <b:SourceType>DocumentFromInternetSite</b:SourceType>
    <b:Guid>{65524A1D-DA91-1645-9285-39DE77806AA9}</b:Guid>
    <b:Title>The Functions of Verbs and Verb Phrases in English</b:Title>
    <b:InternetSiteTitle>Bright Hub Education</b:InternetSiteTitle>
    <b:URL>http://www.brighthubeducation.com/english-homework-help/34408-functions-of-verbs-and-verb-phrases/</b:URL>
    <b:Year>2013</b:Year>
    <b:Author>
      <b:Author>
        <b:NameList>
          <b:Person>
            <b:Last>Heather </b:Last>
            <b:Middle>Kosur</b:Middle>
            <b:First>Marie </b:First>
          </b:Person>
        </b:NameList>
      </b:Author>
    </b:Author>
    <b:RefOrder>1</b:RefOrder>
  </b:Source>
  <b:Source>
    <b:Tag>Gon03</b:Tag>
    <b:SourceType>DocumentFromInternetSite</b:SourceType>
    <b:Guid>{AEB4513F-CA43-0149-9DF1-9DA0DFC6C6AE}</b:Guid>
    <b:Title>LAS FUNCIONES SINTÁCTICAS EN EL SINTAGMA VERBAL</b:Title>
    <b:URL>http://cvc.cervantes.es/Literatura/cauce/pdf/cauce27/cauce27_09.pdf</b:URL>
    <b:Year>2003</b:Year>
    <b:Author>
      <b:Author>
        <b:NameList>
          <b:Person>
            <b:Last>Gonzalez</b:Last>
            <b:Middle>Manuel</b:Middle>
            <b:First>Jose</b:First>
          </b:Person>
        </b:NameList>
      </b:Author>
    </b:Author>
    <b:RefOrder>3</b:RefOrder>
  </b:Source>
  <b:Source>
    <b:Tag>Lop09</b:Tag>
    <b:SourceType>DocumentFromInternetSite</b:SourceType>
    <b:Guid>{397A4D32-D015-6B4B-A870-4D3BF7871314}</b:Guid>
    <b:Title>Clasificación sintáctica de los verbos</b:Title>
    <b:InternetSiteTitle>SYNTAKTISCHE VERB-KLASSIFIKATION </b:InternetSiteTitle>
    <b:URL>http://hispanoteca.eu/gramáticas/Gramática%20alemana/Verbos%20-%20Clasificación%20sintáctica.htm</b:URL>
    <b:Year>2009</b:Year>
    <b:Author>
      <b:Author>
        <b:NameList>
          <b:Person>
            <b:Last>Lopez</b:Last>
            <b:First>Justo</b:First>
          </b:Person>
        </b:NameList>
      </b:Author>
    </b:Author>
    <b:RefOrder>4</b:RefOrder>
  </b:Source>
  <b:Source>
    <b:Tag>NN14</b:Tag>
    <b:SourceType>DocumentFromInternetSite</b:SourceType>
    <b:Guid>{03BEBF82-94C9-C84B-A44F-249A58853B6B}</b:Guid>
    <b:Title>English Grammar</b:Title>
    <b:URL>http://www.englishgrammar.org/classification-verbs/</b:URL>
    <b:Year>2014</b:Year>
    <b:Author>
      <b:Author>
        <b:NameList>
          <b:Person>
            <b:Last>N</b:Last>
            <b:First>N</b:First>
          </b:Person>
        </b:NameList>
      </b:Author>
    </b:Author>
    <b:RefOrder>2</b:RefOrder>
  </b:Source>
</b:Sources>
</file>

<file path=customXml/itemProps1.xml><?xml version="1.0" encoding="utf-8"?>
<ds:datastoreItem xmlns:ds="http://schemas.openxmlformats.org/officeDocument/2006/customXml" ds:itemID="{E94A9128-E0AA-624D-8519-AA44CA63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3660</Words>
  <Characters>20130</Characters>
  <Application>Microsoft Macintosh Word</Application>
  <DocSecurity>0</DocSecurity>
  <Lines>167</Lines>
  <Paragraphs>47</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GRAMMATICAL FUNCTIONS OF ENGLISH DETERMINERS</vt:lpstr>
      <vt:lpstr>SYNTACTIC FUNCTIONS OF ENGLISH ARTICLES</vt:lpstr>
      <vt:lpstr>        FUNCIÓN SINTÁCTICA DEL ARTÍCULO</vt:lpstr>
      <vt:lpstr>Préstame el libro y el cuaderno </vt:lpstr>
    </vt:vector>
  </TitlesOfParts>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pmejia@uce.edu.ec</dc:creator>
  <cp:keywords/>
  <dc:description/>
  <cp:lastModifiedBy>Usuario de Microsoft Office</cp:lastModifiedBy>
  <cp:revision>10</cp:revision>
  <cp:lastPrinted>2016-12-13T20:00:00Z</cp:lastPrinted>
  <dcterms:created xsi:type="dcterms:W3CDTF">2017-06-09T00:11:00Z</dcterms:created>
  <dcterms:modified xsi:type="dcterms:W3CDTF">2017-06-09T00:56:00Z</dcterms:modified>
</cp:coreProperties>
</file>