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54ED" w14:textId="36B2D7B5" w:rsidR="00052D5D" w:rsidRDefault="00DA4A4D" w:rsidP="00DF209B">
      <w:pPr>
        <w:pStyle w:val="Ttulo1"/>
        <w:rPr>
          <w:color w:val="0070C0"/>
          <w:sz w:val="32"/>
        </w:rPr>
      </w:pPr>
      <w:r>
        <w:rPr>
          <w:color w:val="0070C0"/>
          <w:sz w:val="32"/>
        </w:rPr>
        <w:t xml:space="preserve">CONTRASTIVE SYNTACTIC FUNCTION OF THE </w:t>
      </w:r>
      <w:r w:rsidR="00BF48D8">
        <w:rPr>
          <w:color w:val="0070C0"/>
          <w:sz w:val="32"/>
        </w:rPr>
        <w:t>ADVERB</w:t>
      </w:r>
    </w:p>
    <w:p w14:paraId="54A1837F" w14:textId="3706C9C0" w:rsidR="00700D44" w:rsidRDefault="00BF48D8" w:rsidP="00E76FC4">
      <w:pPr>
        <w:pStyle w:val="Ttulo1"/>
      </w:pPr>
      <w:r w:rsidRPr="005F1853">
        <w:rPr>
          <w:color w:val="FF0000"/>
        </w:rPr>
        <w:t xml:space="preserve">SPANISH: </w:t>
      </w:r>
      <w:r w:rsidR="00E76FC4" w:rsidRPr="005F1853">
        <w:rPr>
          <w:color w:val="FF0000"/>
        </w:rPr>
        <w:t xml:space="preserve">FUNCIÓN SINTÁCTICA DEL </w:t>
      </w:r>
      <w:r w:rsidRPr="005F1853">
        <w:rPr>
          <w:color w:val="FF0000"/>
        </w:rPr>
        <w:t>ADVERBIO</w:t>
      </w:r>
    </w:p>
    <w:p w14:paraId="7D2DEA57" w14:textId="77777777" w:rsidR="005755C9" w:rsidRDefault="005755C9" w:rsidP="005755C9"/>
    <w:p w14:paraId="555E5F6A" w14:textId="77777777" w:rsidR="00A007EC" w:rsidRPr="008B338B" w:rsidRDefault="00A007EC" w:rsidP="008B338B">
      <w:pPr>
        <w:spacing w:line="276" w:lineRule="auto"/>
        <w:jc w:val="both"/>
        <w:rPr>
          <w:rFonts w:ascii="Times New Roman" w:eastAsia="Times New Roman" w:hAnsi="Times New Roman" w:cs="Times New Roman"/>
          <w:color w:val="222222"/>
          <w:sz w:val="22"/>
          <w:szCs w:val="22"/>
          <w:shd w:val="clear" w:color="auto" w:fill="FFFFFF"/>
          <w:lang w:val="es-ES_tradnl" w:eastAsia="es-ES_tradnl"/>
        </w:rPr>
      </w:pPr>
      <w:r w:rsidRPr="00A007EC">
        <w:rPr>
          <w:rFonts w:ascii="Times New Roman" w:eastAsia="Times New Roman" w:hAnsi="Times New Roman" w:cs="Times New Roman"/>
          <w:color w:val="222222"/>
          <w:sz w:val="22"/>
          <w:szCs w:val="22"/>
          <w:shd w:val="clear" w:color="auto" w:fill="FFFFFF"/>
          <w:lang w:val="es-ES_tradnl" w:eastAsia="es-ES_tradnl"/>
        </w:rPr>
        <w:t>Las</w:t>
      </w:r>
      <w:r w:rsidRPr="008B338B">
        <w:rPr>
          <w:rFonts w:ascii="Times New Roman" w:eastAsia="Times New Roman" w:hAnsi="Times New Roman" w:cs="Times New Roman"/>
          <w:color w:val="222222"/>
          <w:sz w:val="22"/>
          <w:szCs w:val="22"/>
          <w:shd w:val="clear" w:color="auto" w:fill="FFFFFF"/>
          <w:lang w:val="es-ES_tradnl" w:eastAsia="es-ES_tradnl"/>
        </w:rPr>
        <w:t> </w:t>
      </w:r>
      <w:r w:rsidRPr="00A007EC">
        <w:rPr>
          <w:rFonts w:ascii="Times New Roman" w:eastAsia="Times New Roman" w:hAnsi="Times New Roman" w:cs="Times New Roman"/>
          <w:b/>
          <w:bCs/>
          <w:color w:val="222222"/>
          <w:sz w:val="22"/>
          <w:szCs w:val="22"/>
          <w:lang w:val="es-ES_tradnl" w:eastAsia="es-ES_tradnl"/>
        </w:rPr>
        <w:t>funciones sintácticas del adverbio</w:t>
      </w:r>
      <w:r w:rsidRPr="008B338B">
        <w:rPr>
          <w:rFonts w:ascii="Times New Roman" w:eastAsia="Times New Roman" w:hAnsi="Times New Roman" w:cs="Times New Roman"/>
          <w:color w:val="222222"/>
          <w:sz w:val="22"/>
          <w:szCs w:val="22"/>
          <w:shd w:val="clear" w:color="auto" w:fill="FFFFFF"/>
          <w:lang w:val="es-ES_tradnl" w:eastAsia="es-ES_tradnl"/>
        </w:rPr>
        <w:t> </w:t>
      </w:r>
      <w:r w:rsidRPr="00A007EC">
        <w:rPr>
          <w:rFonts w:ascii="Times New Roman" w:eastAsia="Times New Roman" w:hAnsi="Times New Roman" w:cs="Times New Roman"/>
          <w:color w:val="222222"/>
          <w:sz w:val="22"/>
          <w:szCs w:val="22"/>
          <w:shd w:val="clear" w:color="auto" w:fill="FFFFFF"/>
          <w:lang w:val="es-ES_tradnl" w:eastAsia="es-ES_tradnl"/>
        </w:rPr>
        <w:t>son, aparte de la de núcleo del sintagma</w:t>
      </w:r>
      <w:r w:rsidRPr="008B338B">
        <w:rPr>
          <w:rFonts w:ascii="Times New Roman" w:eastAsia="Times New Roman" w:hAnsi="Times New Roman" w:cs="Times New Roman"/>
          <w:color w:val="222222"/>
          <w:sz w:val="22"/>
          <w:szCs w:val="22"/>
          <w:shd w:val="clear" w:color="auto" w:fill="FFFFFF"/>
          <w:lang w:val="es-ES_tradnl" w:eastAsia="es-ES_tradnl"/>
        </w:rPr>
        <w:t> </w:t>
      </w:r>
      <w:r w:rsidRPr="00A007EC">
        <w:rPr>
          <w:rFonts w:ascii="Times New Roman" w:eastAsia="Times New Roman" w:hAnsi="Times New Roman" w:cs="Times New Roman"/>
          <w:b/>
          <w:bCs/>
          <w:color w:val="222222"/>
          <w:sz w:val="22"/>
          <w:szCs w:val="22"/>
          <w:lang w:val="es-ES_tradnl" w:eastAsia="es-ES_tradnl"/>
        </w:rPr>
        <w:t>adverbial</w:t>
      </w:r>
      <w:r w:rsidRPr="00A007EC">
        <w:rPr>
          <w:rFonts w:ascii="Times New Roman" w:eastAsia="Times New Roman" w:hAnsi="Times New Roman" w:cs="Times New Roman"/>
          <w:color w:val="222222"/>
          <w:sz w:val="22"/>
          <w:szCs w:val="22"/>
          <w:shd w:val="clear" w:color="auto" w:fill="FFFFFF"/>
          <w:lang w:val="es-ES_tradnl" w:eastAsia="es-ES_tradnl"/>
        </w:rPr>
        <w:t>, las de complemento circunstancial del verbo, la de cuantificador, grado o complemento del adjetivo («muy bueno», «recién hecho») y las de cuantificador de otro</w:t>
      </w:r>
      <w:r w:rsidRPr="008B338B">
        <w:rPr>
          <w:rFonts w:ascii="Times New Roman" w:eastAsia="Times New Roman" w:hAnsi="Times New Roman" w:cs="Times New Roman"/>
          <w:color w:val="222222"/>
          <w:sz w:val="22"/>
          <w:szCs w:val="22"/>
          <w:shd w:val="clear" w:color="auto" w:fill="FFFFFF"/>
          <w:lang w:val="es-ES_tradnl" w:eastAsia="es-ES_tradnl"/>
        </w:rPr>
        <w:t> </w:t>
      </w:r>
      <w:r w:rsidRPr="00A007EC">
        <w:rPr>
          <w:rFonts w:ascii="Times New Roman" w:eastAsia="Times New Roman" w:hAnsi="Times New Roman" w:cs="Times New Roman"/>
          <w:b/>
          <w:bCs/>
          <w:color w:val="222222"/>
          <w:sz w:val="22"/>
          <w:szCs w:val="22"/>
          <w:lang w:val="es-ES_tradnl" w:eastAsia="es-ES_tradnl"/>
        </w:rPr>
        <w:t>adverbio</w:t>
      </w:r>
      <w:r w:rsidRPr="008B338B">
        <w:rPr>
          <w:rFonts w:ascii="Times New Roman" w:eastAsia="Times New Roman" w:hAnsi="Times New Roman" w:cs="Times New Roman"/>
          <w:color w:val="222222"/>
          <w:sz w:val="22"/>
          <w:szCs w:val="22"/>
          <w:shd w:val="clear" w:color="auto" w:fill="FFFFFF"/>
          <w:lang w:val="es-ES_tradnl" w:eastAsia="es-ES_tradnl"/>
        </w:rPr>
        <w:t> </w:t>
      </w:r>
      <w:r w:rsidRPr="00A007EC">
        <w:rPr>
          <w:rFonts w:ascii="Times New Roman" w:eastAsia="Times New Roman" w:hAnsi="Times New Roman" w:cs="Times New Roman"/>
          <w:color w:val="222222"/>
          <w:sz w:val="22"/>
          <w:szCs w:val="22"/>
          <w:shd w:val="clear" w:color="auto" w:fill="FFFFFF"/>
          <w:lang w:val="es-ES_tradnl" w:eastAsia="es-ES_tradnl"/>
        </w:rPr>
        <w:t>(«bastante lejos»).</w:t>
      </w:r>
    </w:p>
    <w:p w14:paraId="207F3CCD" w14:textId="77777777" w:rsidR="00A007EC" w:rsidRPr="008B338B" w:rsidRDefault="00A007EC" w:rsidP="008B338B">
      <w:pPr>
        <w:spacing w:line="276" w:lineRule="auto"/>
        <w:jc w:val="both"/>
        <w:rPr>
          <w:rFonts w:ascii="Times New Roman" w:eastAsia="Times New Roman" w:hAnsi="Times New Roman" w:cs="Times New Roman"/>
          <w:color w:val="222222"/>
          <w:sz w:val="22"/>
          <w:szCs w:val="22"/>
          <w:shd w:val="clear" w:color="auto" w:fill="FFFFFF"/>
          <w:lang w:val="es-ES_tradnl" w:eastAsia="es-ES_tradnl"/>
        </w:rPr>
      </w:pPr>
    </w:p>
    <w:p w14:paraId="392C89F8" w14:textId="5EBA1621" w:rsidR="008B338B" w:rsidRPr="008B338B" w:rsidRDefault="00A007EC" w:rsidP="008B338B">
      <w:pPr>
        <w:spacing w:line="276" w:lineRule="auto"/>
        <w:jc w:val="both"/>
        <w:rPr>
          <w:rFonts w:ascii="Times New Roman" w:eastAsia="Times New Roman" w:hAnsi="Times New Roman" w:cs="Times New Roman"/>
          <w:color w:val="000000"/>
          <w:sz w:val="22"/>
          <w:szCs w:val="22"/>
          <w:lang w:val="es-ES_tradnl" w:eastAsia="es-ES_tradnl"/>
        </w:rPr>
      </w:pPr>
      <w:r w:rsidRPr="00A007EC">
        <w:rPr>
          <w:rFonts w:ascii="Times New Roman" w:eastAsia="Times New Roman" w:hAnsi="Times New Roman" w:cs="Times New Roman"/>
          <w:color w:val="000000"/>
          <w:sz w:val="22"/>
          <w:szCs w:val="22"/>
          <w:lang w:val="es-ES_tradnl" w:eastAsia="es-ES_tradnl"/>
        </w:rPr>
        <w:t>El adverbio es una clase</w:t>
      </w:r>
      <w:r w:rsidRPr="008B338B">
        <w:rPr>
          <w:rFonts w:ascii="Times New Roman" w:eastAsia="Times New Roman" w:hAnsi="Times New Roman" w:cs="Times New Roman"/>
          <w:color w:val="000000"/>
          <w:sz w:val="22"/>
          <w:szCs w:val="22"/>
          <w:lang w:val="es-ES_tradnl" w:eastAsia="es-ES_tradnl"/>
        </w:rPr>
        <w:t> </w:t>
      </w:r>
      <w:r w:rsidRPr="00A007EC">
        <w:rPr>
          <w:rFonts w:ascii="Times New Roman" w:eastAsia="Times New Roman" w:hAnsi="Times New Roman" w:cs="Times New Roman"/>
          <w:bCs/>
          <w:color w:val="000000"/>
          <w:sz w:val="22"/>
          <w:szCs w:val="22"/>
          <w:lang w:val="es-ES_tradnl" w:eastAsia="es-ES_tradnl"/>
        </w:rPr>
        <w:t>heterogénea</w:t>
      </w:r>
      <w:r w:rsidRPr="008B338B">
        <w:rPr>
          <w:rFonts w:ascii="Times New Roman" w:eastAsia="Times New Roman" w:hAnsi="Times New Roman" w:cs="Times New Roman"/>
          <w:color w:val="000000"/>
          <w:sz w:val="22"/>
          <w:szCs w:val="22"/>
          <w:lang w:val="es-ES_tradnl" w:eastAsia="es-ES_tradnl"/>
        </w:rPr>
        <w:t> </w:t>
      </w:r>
      <w:r w:rsidRPr="00A007EC">
        <w:rPr>
          <w:rFonts w:ascii="Times New Roman" w:eastAsia="Times New Roman" w:hAnsi="Times New Roman" w:cs="Times New Roman"/>
          <w:color w:val="000000"/>
          <w:sz w:val="22"/>
          <w:szCs w:val="22"/>
          <w:lang w:val="es-ES_tradnl" w:eastAsia="es-ES_tradnl"/>
        </w:rPr>
        <w:t>de palabras, con una fu</w:t>
      </w:r>
      <w:r w:rsidR="008B338B">
        <w:rPr>
          <w:rFonts w:ascii="Times New Roman" w:eastAsia="Times New Roman" w:hAnsi="Times New Roman" w:cs="Times New Roman"/>
          <w:color w:val="000000"/>
          <w:sz w:val="22"/>
          <w:szCs w:val="22"/>
          <w:lang w:val="es-ES_tradnl" w:eastAsia="es-ES_tradnl"/>
        </w:rPr>
        <w:t>nción sintáctica predominante (complemento circunstancial</w:t>
      </w:r>
      <w:r w:rsidRPr="00A007EC">
        <w:rPr>
          <w:rFonts w:ascii="Times New Roman" w:eastAsia="Times New Roman" w:hAnsi="Times New Roman" w:cs="Times New Roman"/>
          <w:color w:val="000000"/>
          <w:sz w:val="22"/>
          <w:szCs w:val="22"/>
          <w:lang w:val="es-ES_tradnl" w:eastAsia="es-ES_tradnl"/>
        </w:rPr>
        <w:t xml:space="preserve">), pero no exclusiva, puesto que puede cumplir otras funciones. </w:t>
      </w:r>
    </w:p>
    <w:p w14:paraId="64ADED36" w14:textId="77777777" w:rsidR="008B338B" w:rsidRPr="008B338B" w:rsidRDefault="008B338B" w:rsidP="008B338B">
      <w:pPr>
        <w:spacing w:line="276" w:lineRule="auto"/>
        <w:jc w:val="both"/>
        <w:rPr>
          <w:rFonts w:ascii="Times New Roman" w:eastAsia="Times New Roman" w:hAnsi="Times New Roman" w:cs="Times New Roman"/>
          <w:color w:val="000000"/>
          <w:sz w:val="22"/>
          <w:szCs w:val="22"/>
          <w:lang w:val="es-ES_tradnl" w:eastAsia="es-ES_tradnl"/>
        </w:rPr>
      </w:pPr>
    </w:p>
    <w:p w14:paraId="6D12FD75" w14:textId="0F8E37ED" w:rsidR="008B338B" w:rsidRPr="008B338B" w:rsidRDefault="008B338B" w:rsidP="008B338B">
      <w:pPr>
        <w:pStyle w:val="NormalWeb"/>
        <w:spacing w:before="120" w:beforeAutospacing="0" w:after="120" w:afterAutospacing="0" w:line="276" w:lineRule="auto"/>
        <w:jc w:val="both"/>
        <w:rPr>
          <w:rFonts w:eastAsia="Times New Roman"/>
          <w:color w:val="222222"/>
          <w:sz w:val="22"/>
          <w:szCs w:val="22"/>
        </w:rPr>
      </w:pPr>
      <w:r w:rsidRPr="008B338B">
        <w:rPr>
          <w:color w:val="222222"/>
          <w:sz w:val="22"/>
          <w:szCs w:val="22"/>
        </w:rPr>
        <w:t>La palabra</w:t>
      </w:r>
      <w:r w:rsidRPr="008B338B">
        <w:rPr>
          <w:rStyle w:val="apple-converted-space"/>
          <w:color w:val="222222"/>
          <w:sz w:val="22"/>
          <w:szCs w:val="22"/>
        </w:rPr>
        <w:t> </w:t>
      </w:r>
      <w:r w:rsidRPr="008B338B">
        <w:rPr>
          <w:i/>
          <w:iCs/>
          <w:color w:val="222222"/>
          <w:sz w:val="22"/>
          <w:szCs w:val="22"/>
        </w:rPr>
        <w:t>adverbio</w:t>
      </w:r>
      <w:r w:rsidRPr="008B338B">
        <w:rPr>
          <w:rStyle w:val="apple-converted-space"/>
          <w:color w:val="222222"/>
          <w:sz w:val="22"/>
          <w:szCs w:val="22"/>
        </w:rPr>
        <w:t> </w:t>
      </w:r>
      <w:r w:rsidRPr="008B338B">
        <w:rPr>
          <w:color w:val="222222"/>
          <w:sz w:val="22"/>
          <w:szCs w:val="22"/>
        </w:rPr>
        <w:t>viene del latín</w:t>
      </w:r>
      <w:r w:rsidRPr="008B338B">
        <w:rPr>
          <w:rStyle w:val="apple-converted-space"/>
          <w:color w:val="222222"/>
          <w:sz w:val="22"/>
          <w:szCs w:val="22"/>
        </w:rPr>
        <w:t> </w:t>
      </w:r>
      <w:r w:rsidRPr="008B338B">
        <w:rPr>
          <w:i/>
          <w:iCs/>
          <w:color w:val="222222"/>
          <w:sz w:val="22"/>
          <w:szCs w:val="22"/>
        </w:rPr>
        <w:t>adverbium</w:t>
      </w:r>
      <w:r w:rsidRPr="008B338B">
        <w:rPr>
          <w:color w:val="222222"/>
          <w:sz w:val="22"/>
          <w:szCs w:val="22"/>
        </w:rPr>
        <w:t>, construida con el prefijo</w:t>
      </w:r>
      <w:r w:rsidRPr="008B338B">
        <w:rPr>
          <w:rStyle w:val="apple-converted-space"/>
          <w:color w:val="222222"/>
          <w:sz w:val="22"/>
          <w:szCs w:val="22"/>
        </w:rPr>
        <w:t> </w:t>
      </w:r>
      <w:r>
        <w:rPr>
          <w:rStyle w:val="apple-converted-space"/>
          <w:color w:val="222222"/>
          <w:sz w:val="22"/>
          <w:szCs w:val="22"/>
        </w:rPr>
        <w:t>&lt;</w:t>
      </w:r>
      <w:r w:rsidRPr="008B338B">
        <w:rPr>
          <w:i/>
          <w:iCs/>
          <w:color w:val="222222"/>
          <w:sz w:val="22"/>
          <w:szCs w:val="22"/>
        </w:rPr>
        <w:t>ad-</w:t>
      </w:r>
      <w:r>
        <w:rPr>
          <w:i/>
          <w:iCs/>
          <w:color w:val="222222"/>
          <w:sz w:val="22"/>
          <w:szCs w:val="22"/>
        </w:rPr>
        <w:t>&gt;</w:t>
      </w:r>
      <w:r w:rsidRPr="008B338B">
        <w:rPr>
          <w:rStyle w:val="apple-converted-space"/>
          <w:color w:val="222222"/>
          <w:sz w:val="22"/>
          <w:szCs w:val="22"/>
        </w:rPr>
        <w:t> </w:t>
      </w:r>
      <w:r w:rsidRPr="008B338B">
        <w:rPr>
          <w:color w:val="222222"/>
          <w:sz w:val="22"/>
          <w:szCs w:val="22"/>
        </w:rPr>
        <w:t>(«hacia», «junto»),</w:t>
      </w:r>
      <w:r w:rsidRPr="008B338B">
        <w:rPr>
          <w:rStyle w:val="apple-converted-space"/>
          <w:color w:val="222222"/>
          <w:sz w:val="22"/>
          <w:szCs w:val="22"/>
        </w:rPr>
        <w:t> </w:t>
      </w:r>
      <w:r>
        <w:rPr>
          <w:rStyle w:val="apple-converted-space"/>
          <w:color w:val="222222"/>
          <w:sz w:val="22"/>
          <w:szCs w:val="22"/>
        </w:rPr>
        <w:t>&lt;</w:t>
      </w:r>
      <w:r w:rsidRPr="008B338B">
        <w:rPr>
          <w:i/>
          <w:iCs/>
          <w:color w:val="222222"/>
          <w:sz w:val="22"/>
          <w:szCs w:val="22"/>
        </w:rPr>
        <w:t>verbum</w:t>
      </w:r>
      <w:r>
        <w:rPr>
          <w:i/>
          <w:iCs/>
          <w:color w:val="222222"/>
          <w:sz w:val="22"/>
          <w:szCs w:val="22"/>
        </w:rPr>
        <w:t>&gt;</w:t>
      </w:r>
      <w:r w:rsidRPr="008B338B">
        <w:rPr>
          <w:rStyle w:val="apple-converted-space"/>
          <w:color w:val="222222"/>
          <w:sz w:val="22"/>
          <w:szCs w:val="22"/>
        </w:rPr>
        <w:t> </w:t>
      </w:r>
      <w:r w:rsidRPr="008B338B">
        <w:rPr>
          <w:color w:val="222222"/>
          <w:sz w:val="22"/>
          <w:szCs w:val="22"/>
        </w:rPr>
        <w:t>(«palabra», «verbo») y el sufijo nominal</w:t>
      </w:r>
      <w:r w:rsidRPr="008B338B">
        <w:rPr>
          <w:rStyle w:val="apple-converted-space"/>
          <w:color w:val="222222"/>
          <w:sz w:val="22"/>
          <w:szCs w:val="22"/>
        </w:rPr>
        <w:t> </w:t>
      </w:r>
      <w:r>
        <w:rPr>
          <w:rStyle w:val="apple-converted-space"/>
          <w:color w:val="222222"/>
          <w:sz w:val="22"/>
          <w:szCs w:val="22"/>
        </w:rPr>
        <w:t>&lt;</w:t>
      </w:r>
      <w:r w:rsidRPr="008B338B">
        <w:rPr>
          <w:i/>
          <w:iCs/>
          <w:color w:val="222222"/>
          <w:sz w:val="22"/>
          <w:szCs w:val="22"/>
        </w:rPr>
        <w:t>-ium</w:t>
      </w:r>
      <w:r>
        <w:rPr>
          <w:i/>
          <w:iCs/>
          <w:color w:val="222222"/>
          <w:sz w:val="22"/>
          <w:szCs w:val="22"/>
        </w:rPr>
        <w:t>&gt;</w:t>
      </w:r>
      <w:r w:rsidRPr="008B338B">
        <w:rPr>
          <w:color w:val="222222"/>
          <w:sz w:val="22"/>
          <w:szCs w:val="22"/>
        </w:rPr>
        <w:t xml:space="preserve">. El término implica que la función principal de los adverbios es actuar como </w:t>
      </w:r>
      <w:r w:rsidRPr="008B338B">
        <w:rPr>
          <w:i/>
          <w:color w:val="222222"/>
          <w:sz w:val="22"/>
          <w:szCs w:val="22"/>
        </w:rPr>
        <w:t>modificadores o complementos de un verbo o</w:t>
      </w:r>
      <w:r w:rsidRPr="008B338B">
        <w:rPr>
          <w:rStyle w:val="apple-converted-space"/>
          <w:i/>
          <w:color w:val="222222"/>
          <w:sz w:val="22"/>
          <w:szCs w:val="22"/>
        </w:rPr>
        <w:t> </w:t>
      </w:r>
      <w:r w:rsidRPr="008B338B">
        <w:rPr>
          <w:i/>
          <w:color w:val="222222"/>
          <w:sz w:val="22"/>
          <w:szCs w:val="22"/>
        </w:rPr>
        <w:t>frase verbal</w:t>
      </w:r>
      <w:r w:rsidRPr="008B338B">
        <w:rPr>
          <w:color w:val="222222"/>
          <w:sz w:val="22"/>
          <w:szCs w:val="22"/>
        </w:rPr>
        <w:t xml:space="preserve">. </w:t>
      </w:r>
    </w:p>
    <w:p w14:paraId="37256D02" w14:textId="77777777" w:rsidR="008B338B" w:rsidRPr="008B338B" w:rsidRDefault="008B338B" w:rsidP="008B338B">
      <w:pPr>
        <w:spacing w:line="276" w:lineRule="auto"/>
        <w:jc w:val="both"/>
        <w:rPr>
          <w:rFonts w:ascii="Times New Roman" w:eastAsia="Times New Roman" w:hAnsi="Times New Roman" w:cs="Times New Roman"/>
          <w:color w:val="000000"/>
          <w:sz w:val="22"/>
          <w:szCs w:val="22"/>
          <w:lang w:val="es-ES_tradnl" w:eastAsia="es-ES_tradnl"/>
        </w:rPr>
      </w:pPr>
    </w:p>
    <w:p w14:paraId="6C715BF4" w14:textId="3F2B4760" w:rsidR="008B338B" w:rsidRPr="008B338B" w:rsidRDefault="008B338B" w:rsidP="008B338B">
      <w:pPr>
        <w:spacing w:line="276" w:lineRule="auto"/>
        <w:jc w:val="both"/>
        <w:rPr>
          <w:rFonts w:ascii="Times New Roman" w:eastAsia="Times New Roman" w:hAnsi="Times New Roman" w:cs="Times New Roman"/>
          <w:sz w:val="22"/>
          <w:szCs w:val="22"/>
          <w:lang w:val="es-ES_tradnl" w:eastAsia="es-ES_tradnl"/>
        </w:rPr>
      </w:pPr>
      <w:r w:rsidRPr="008B338B">
        <w:rPr>
          <w:rFonts w:ascii="Times New Roman" w:eastAsia="Times New Roman" w:hAnsi="Times New Roman" w:cs="Times New Roman"/>
          <w:color w:val="222222"/>
          <w:sz w:val="22"/>
          <w:szCs w:val="22"/>
          <w:shd w:val="clear" w:color="auto" w:fill="FFFFFF"/>
        </w:rPr>
        <w:t>Un</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b/>
          <w:bCs/>
          <w:color w:val="222222"/>
          <w:sz w:val="22"/>
          <w:szCs w:val="22"/>
        </w:rPr>
        <w:t>adverbio</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color w:val="222222"/>
          <w:sz w:val="22"/>
          <w:szCs w:val="22"/>
          <w:shd w:val="clear" w:color="auto" w:fill="FFFFFF"/>
        </w:rPr>
        <w:t>es una palabra que complementa a un</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i/>
          <w:sz w:val="22"/>
          <w:szCs w:val="22"/>
        </w:rPr>
        <w:t>verbo</w:t>
      </w:r>
      <w:r w:rsidRPr="008B338B">
        <w:rPr>
          <w:rFonts w:ascii="Times New Roman" w:eastAsia="Times New Roman" w:hAnsi="Times New Roman" w:cs="Times New Roman"/>
          <w:i/>
          <w:color w:val="222222"/>
          <w:sz w:val="22"/>
          <w:szCs w:val="22"/>
          <w:shd w:val="clear" w:color="auto" w:fill="FFFFFF"/>
        </w:rPr>
        <w:t>, un</w:t>
      </w:r>
      <w:r w:rsidRPr="008B338B">
        <w:rPr>
          <w:rStyle w:val="apple-converted-space"/>
          <w:rFonts w:ascii="Times New Roman" w:eastAsia="Times New Roman" w:hAnsi="Times New Roman" w:cs="Times New Roman"/>
          <w:i/>
          <w:color w:val="222222"/>
          <w:sz w:val="22"/>
          <w:szCs w:val="22"/>
          <w:shd w:val="clear" w:color="auto" w:fill="FFFFFF"/>
        </w:rPr>
        <w:t> </w:t>
      </w:r>
      <w:r w:rsidRPr="008B338B">
        <w:rPr>
          <w:rFonts w:ascii="Times New Roman" w:eastAsia="Times New Roman" w:hAnsi="Times New Roman" w:cs="Times New Roman"/>
          <w:i/>
          <w:sz w:val="22"/>
          <w:szCs w:val="22"/>
        </w:rPr>
        <w:t>adjetivo</w:t>
      </w:r>
      <w:r w:rsidRPr="008B338B">
        <w:rPr>
          <w:rFonts w:ascii="Times New Roman" w:eastAsia="Times New Roman" w:hAnsi="Times New Roman" w:cs="Times New Roman"/>
          <w:i/>
          <w:color w:val="222222"/>
          <w:sz w:val="22"/>
          <w:szCs w:val="22"/>
          <w:shd w:val="clear" w:color="auto" w:fill="FFFFFF"/>
        </w:rPr>
        <w:t xml:space="preserve">, otros adverbios </w:t>
      </w:r>
      <w:r w:rsidRPr="008B338B">
        <w:rPr>
          <w:rFonts w:ascii="Times New Roman" w:eastAsia="Times New Roman" w:hAnsi="Times New Roman" w:cs="Times New Roman"/>
          <w:color w:val="222222"/>
          <w:sz w:val="22"/>
          <w:szCs w:val="22"/>
          <w:shd w:val="clear" w:color="auto" w:fill="FFFFFF"/>
        </w:rPr>
        <w:t>e incluso</w:t>
      </w:r>
      <w:r w:rsidRPr="008B338B">
        <w:rPr>
          <w:rFonts w:ascii="Times New Roman" w:eastAsia="Times New Roman" w:hAnsi="Times New Roman" w:cs="Times New Roman"/>
          <w:i/>
          <w:color w:val="222222"/>
          <w:sz w:val="22"/>
          <w:szCs w:val="22"/>
          <w:shd w:val="clear" w:color="auto" w:fill="FFFFFF"/>
        </w:rPr>
        <w:t xml:space="preserve"> oraciones</w:t>
      </w:r>
      <w:r w:rsidRPr="008B338B">
        <w:rPr>
          <w:rFonts w:ascii="Times New Roman" w:eastAsia="Times New Roman" w:hAnsi="Times New Roman" w:cs="Times New Roman"/>
          <w:color w:val="222222"/>
          <w:sz w:val="22"/>
          <w:szCs w:val="22"/>
          <w:shd w:val="clear" w:color="auto" w:fill="FFFFFF"/>
        </w:rPr>
        <w:t>. Los adverbios expresan circunstancias, como pueden ser modo, lugar, tiempo, cantidad, afirmación, duda, etc., respondiendo a preguntas como</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i/>
          <w:iCs/>
          <w:color w:val="222222"/>
          <w:sz w:val="22"/>
          <w:szCs w:val="22"/>
        </w:rPr>
        <w:t>¿cuándo?</w:t>
      </w:r>
      <w:r w:rsidRPr="008B338B">
        <w:rPr>
          <w:rFonts w:ascii="Times New Roman" w:eastAsia="Times New Roman" w:hAnsi="Times New Roman" w:cs="Times New Roman"/>
          <w:color w:val="222222"/>
          <w:sz w:val="22"/>
          <w:szCs w:val="22"/>
          <w:shd w:val="clear" w:color="auto" w:fill="FFFFFF"/>
        </w:rPr>
        <w:t>,</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i/>
          <w:iCs/>
          <w:color w:val="222222"/>
          <w:sz w:val="22"/>
          <w:szCs w:val="22"/>
        </w:rPr>
        <w:t>¿dónde?</w:t>
      </w:r>
      <w:r w:rsidRPr="008B338B">
        <w:rPr>
          <w:rFonts w:ascii="Times New Roman" w:eastAsia="Times New Roman" w:hAnsi="Times New Roman" w:cs="Times New Roman"/>
          <w:color w:val="222222"/>
          <w:sz w:val="22"/>
          <w:szCs w:val="22"/>
          <w:shd w:val="clear" w:color="auto" w:fill="FFFFFF"/>
        </w:rPr>
        <w:t>,</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i/>
          <w:iCs/>
          <w:color w:val="222222"/>
          <w:sz w:val="22"/>
          <w:szCs w:val="22"/>
        </w:rPr>
        <w:t>¿cómo?</w:t>
      </w:r>
      <w:r w:rsidRPr="008B338B">
        <w:rPr>
          <w:rFonts w:ascii="Times New Roman" w:eastAsia="Times New Roman" w:hAnsi="Times New Roman" w:cs="Times New Roman"/>
          <w:color w:val="222222"/>
          <w:sz w:val="22"/>
          <w:szCs w:val="22"/>
          <w:shd w:val="clear" w:color="auto" w:fill="FFFFFF"/>
        </w:rPr>
        <w:t>,</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i/>
          <w:iCs/>
          <w:color w:val="222222"/>
          <w:sz w:val="22"/>
          <w:szCs w:val="22"/>
        </w:rPr>
        <w:t>¿de qué manera?</w:t>
      </w:r>
      <w:r w:rsidRPr="008B338B">
        <w:rPr>
          <w:rFonts w:ascii="Times New Roman" w:eastAsia="Times New Roman" w:hAnsi="Times New Roman" w:cs="Times New Roman"/>
          <w:color w:val="222222"/>
          <w:sz w:val="22"/>
          <w:szCs w:val="22"/>
          <w:shd w:val="clear" w:color="auto" w:fill="FFFFFF"/>
        </w:rPr>
        <w:t>, entre otras. Esta función es llamada función adverbial, y puede ser llevada a cabo por palabras aisladas (adverbios) o por grupos de dos o más palabras (locuciones adverbiales).</w:t>
      </w:r>
    </w:p>
    <w:p w14:paraId="31D3B12E" w14:textId="77777777" w:rsidR="008B338B" w:rsidRPr="008B338B" w:rsidRDefault="008B338B" w:rsidP="008B338B">
      <w:pPr>
        <w:spacing w:line="276" w:lineRule="auto"/>
        <w:jc w:val="both"/>
        <w:rPr>
          <w:rFonts w:ascii="Times New Roman" w:eastAsia="Times New Roman" w:hAnsi="Times New Roman" w:cs="Times New Roman"/>
          <w:color w:val="000000"/>
          <w:sz w:val="22"/>
          <w:szCs w:val="22"/>
          <w:lang w:val="es-ES_tradnl" w:eastAsia="es-ES_tradnl"/>
        </w:rPr>
      </w:pPr>
    </w:p>
    <w:p w14:paraId="10030659" w14:textId="57C307B1" w:rsidR="008B338B" w:rsidRPr="008B338B" w:rsidRDefault="008B338B" w:rsidP="008B338B">
      <w:pPr>
        <w:spacing w:line="276" w:lineRule="auto"/>
        <w:jc w:val="both"/>
        <w:rPr>
          <w:rFonts w:ascii="Times New Roman" w:eastAsia="Times New Roman" w:hAnsi="Times New Roman" w:cs="Times New Roman"/>
          <w:sz w:val="22"/>
          <w:szCs w:val="22"/>
          <w:lang w:val="es-ES_tradnl" w:eastAsia="es-ES_tradnl"/>
        </w:rPr>
      </w:pPr>
      <w:r w:rsidRPr="008B338B">
        <w:rPr>
          <w:rFonts w:ascii="Times New Roman" w:eastAsia="Times New Roman" w:hAnsi="Times New Roman" w:cs="Times New Roman"/>
          <w:color w:val="222222"/>
          <w:sz w:val="22"/>
          <w:szCs w:val="22"/>
          <w:shd w:val="clear" w:color="auto" w:fill="FFFFFF"/>
        </w:rPr>
        <w:t>Es un tipo de</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palabra invariable</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color w:val="222222"/>
          <w:sz w:val="22"/>
          <w:szCs w:val="22"/>
          <w:shd w:val="clear" w:color="auto" w:fill="FFFFFF"/>
        </w:rPr>
        <w:t>que actúa como</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núcleo</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color w:val="222222"/>
          <w:sz w:val="22"/>
          <w:szCs w:val="22"/>
          <w:shd w:val="clear" w:color="auto" w:fill="FFFFFF"/>
        </w:rPr>
        <w:t>del</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sintagma adverbial</w:t>
      </w:r>
      <w:r w:rsidRPr="008B338B">
        <w:rPr>
          <w:rFonts w:ascii="Times New Roman" w:eastAsia="Times New Roman" w:hAnsi="Times New Roman" w:cs="Times New Roman"/>
          <w:color w:val="222222"/>
          <w:sz w:val="22"/>
          <w:szCs w:val="22"/>
          <w:shd w:val="clear" w:color="auto" w:fill="FFFFFF"/>
        </w:rPr>
        <w:t>, complementando a un</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verbo</w:t>
      </w:r>
      <w:r w:rsidRPr="008B338B">
        <w:rPr>
          <w:rFonts w:ascii="Times New Roman" w:eastAsia="Times New Roman" w:hAnsi="Times New Roman" w:cs="Times New Roman"/>
          <w:color w:val="222222"/>
          <w:sz w:val="22"/>
          <w:szCs w:val="22"/>
          <w:shd w:val="clear" w:color="auto" w:fill="FFFFFF"/>
        </w:rPr>
        <w:t>, un</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adjetivo</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color w:val="222222"/>
          <w:sz w:val="22"/>
          <w:szCs w:val="22"/>
          <w:shd w:val="clear" w:color="auto" w:fill="FFFFFF"/>
        </w:rPr>
        <w:t>u otro adverbio. Las funciones sintácticas del adverbio son, aparte de la de núcleo del</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sintagma adverbial</w:t>
      </w:r>
      <w:r w:rsidRPr="008B338B">
        <w:rPr>
          <w:rFonts w:ascii="Times New Roman" w:eastAsia="Times New Roman" w:hAnsi="Times New Roman" w:cs="Times New Roman"/>
          <w:color w:val="222222"/>
          <w:sz w:val="22"/>
          <w:szCs w:val="22"/>
          <w:shd w:val="clear" w:color="auto" w:fill="FFFFFF"/>
        </w:rPr>
        <w:t>, las de</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sz w:val="22"/>
          <w:szCs w:val="22"/>
        </w:rPr>
        <w:t>complemento circunstancial</w:t>
      </w:r>
      <w:r w:rsidRPr="008B338B">
        <w:rPr>
          <w:rStyle w:val="apple-converted-space"/>
          <w:rFonts w:ascii="Times New Roman" w:eastAsia="Times New Roman" w:hAnsi="Times New Roman" w:cs="Times New Roman"/>
          <w:color w:val="222222"/>
          <w:sz w:val="22"/>
          <w:szCs w:val="22"/>
          <w:shd w:val="clear" w:color="auto" w:fill="FFFFFF"/>
        </w:rPr>
        <w:t> </w:t>
      </w:r>
      <w:r w:rsidRPr="008B338B">
        <w:rPr>
          <w:rFonts w:ascii="Times New Roman" w:eastAsia="Times New Roman" w:hAnsi="Times New Roman" w:cs="Times New Roman"/>
          <w:color w:val="222222"/>
          <w:sz w:val="22"/>
          <w:szCs w:val="22"/>
          <w:shd w:val="clear" w:color="auto" w:fill="FFFFFF"/>
        </w:rPr>
        <w:t>del verbo, la de cuantificador, grado o complemento del adjetivo (</w:t>
      </w:r>
      <w:r w:rsidRPr="008B338B">
        <w:rPr>
          <w:rFonts w:ascii="Times New Roman" w:eastAsia="Times New Roman" w:hAnsi="Times New Roman" w:cs="Times New Roman"/>
          <w:i/>
          <w:color w:val="222222"/>
          <w:sz w:val="22"/>
          <w:szCs w:val="22"/>
          <w:shd w:val="clear" w:color="auto" w:fill="FFFFFF"/>
        </w:rPr>
        <w:t>muy</w:t>
      </w:r>
      <w:r>
        <w:rPr>
          <w:rFonts w:ascii="Times New Roman" w:eastAsia="Times New Roman" w:hAnsi="Times New Roman" w:cs="Times New Roman"/>
          <w:color w:val="222222"/>
          <w:sz w:val="22"/>
          <w:szCs w:val="22"/>
          <w:shd w:val="clear" w:color="auto" w:fill="FFFFFF"/>
        </w:rPr>
        <w:t xml:space="preserve"> bueno</w:t>
      </w:r>
      <w:r w:rsidRPr="008B338B">
        <w:rPr>
          <w:rFonts w:ascii="Times New Roman" w:eastAsia="Times New Roman" w:hAnsi="Times New Roman" w:cs="Times New Roman"/>
          <w:color w:val="222222"/>
          <w:sz w:val="22"/>
          <w:szCs w:val="22"/>
          <w:shd w:val="clear" w:color="auto" w:fill="FFFFFF"/>
        </w:rPr>
        <w:t xml:space="preserve">, </w:t>
      </w:r>
      <w:r w:rsidRPr="008B338B">
        <w:rPr>
          <w:rFonts w:ascii="Times New Roman" w:eastAsia="Times New Roman" w:hAnsi="Times New Roman" w:cs="Times New Roman"/>
          <w:i/>
          <w:color w:val="222222"/>
          <w:sz w:val="22"/>
          <w:szCs w:val="22"/>
          <w:shd w:val="clear" w:color="auto" w:fill="FFFFFF"/>
        </w:rPr>
        <w:t>recién</w:t>
      </w:r>
      <w:r>
        <w:rPr>
          <w:rFonts w:ascii="Times New Roman" w:eastAsia="Times New Roman" w:hAnsi="Times New Roman" w:cs="Times New Roman"/>
          <w:color w:val="222222"/>
          <w:sz w:val="22"/>
          <w:szCs w:val="22"/>
          <w:shd w:val="clear" w:color="auto" w:fill="FFFFFF"/>
        </w:rPr>
        <w:t xml:space="preserve"> hecho</w:t>
      </w:r>
      <w:r w:rsidRPr="008B338B">
        <w:rPr>
          <w:rFonts w:ascii="Times New Roman" w:eastAsia="Times New Roman" w:hAnsi="Times New Roman" w:cs="Times New Roman"/>
          <w:color w:val="222222"/>
          <w:sz w:val="22"/>
          <w:szCs w:val="22"/>
          <w:shd w:val="clear" w:color="auto" w:fill="FFFFFF"/>
        </w:rPr>
        <w:t>) y las de cuantificador de otro adverbio (</w:t>
      </w:r>
      <w:r w:rsidRPr="008B338B">
        <w:rPr>
          <w:rFonts w:ascii="Times New Roman" w:eastAsia="Times New Roman" w:hAnsi="Times New Roman" w:cs="Times New Roman"/>
          <w:i/>
          <w:iCs/>
          <w:color w:val="222222"/>
          <w:sz w:val="22"/>
          <w:szCs w:val="22"/>
        </w:rPr>
        <w:t>bastante</w:t>
      </w:r>
      <w:r w:rsidRPr="008B338B">
        <w:rPr>
          <w:rStyle w:val="apple-converted-space"/>
          <w:rFonts w:ascii="Times New Roman" w:eastAsia="Times New Roman" w:hAnsi="Times New Roman" w:cs="Times New Roman"/>
          <w:color w:val="222222"/>
          <w:sz w:val="22"/>
          <w:szCs w:val="22"/>
          <w:shd w:val="clear" w:color="auto" w:fill="FFFFFF"/>
        </w:rPr>
        <w:t> </w:t>
      </w:r>
      <w:r w:rsidR="00A2540B">
        <w:rPr>
          <w:rFonts w:ascii="Times New Roman" w:eastAsia="Times New Roman" w:hAnsi="Times New Roman" w:cs="Times New Roman"/>
          <w:color w:val="222222"/>
          <w:sz w:val="22"/>
          <w:szCs w:val="22"/>
          <w:shd w:val="clear" w:color="auto" w:fill="FFFFFF"/>
        </w:rPr>
        <w:t>lejos</w:t>
      </w:r>
      <w:r w:rsidRPr="008B338B">
        <w:rPr>
          <w:rFonts w:ascii="Times New Roman" w:eastAsia="Times New Roman" w:hAnsi="Times New Roman" w:cs="Times New Roman"/>
          <w:color w:val="222222"/>
          <w:sz w:val="22"/>
          <w:szCs w:val="22"/>
          <w:shd w:val="clear" w:color="auto" w:fill="FFFFFF"/>
        </w:rPr>
        <w:t>). Algunos adverbios pueden funcionar como predicado dirigido hacia un sujet</w:t>
      </w:r>
      <w:r w:rsidR="00A2540B">
        <w:rPr>
          <w:rFonts w:ascii="Times New Roman" w:eastAsia="Times New Roman" w:hAnsi="Times New Roman" w:cs="Times New Roman"/>
          <w:color w:val="222222"/>
          <w:sz w:val="22"/>
          <w:szCs w:val="22"/>
          <w:shd w:val="clear" w:color="auto" w:fill="FFFFFF"/>
        </w:rPr>
        <w:t>o y junto a una cópula verbal (</w:t>
      </w:r>
      <w:r w:rsidR="00A2540B" w:rsidRPr="00A2540B">
        <w:rPr>
          <w:rFonts w:ascii="Times New Roman" w:eastAsia="Times New Roman" w:hAnsi="Times New Roman" w:cs="Times New Roman"/>
          <w:b/>
          <w:color w:val="222222"/>
          <w:sz w:val="22"/>
          <w:szCs w:val="22"/>
          <w:shd w:val="clear" w:color="auto" w:fill="FFFFFF"/>
        </w:rPr>
        <w:t>está</w:t>
      </w:r>
      <w:r w:rsidR="00A2540B">
        <w:rPr>
          <w:rFonts w:ascii="Times New Roman" w:eastAsia="Times New Roman" w:hAnsi="Times New Roman" w:cs="Times New Roman"/>
          <w:color w:val="222222"/>
          <w:sz w:val="22"/>
          <w:szCs w:val="22"/>
          <w:shd w:val="clear" w:color="auto" w:fill="FFFFFF"/>
        </w:rPr>
        <w:t xml:space="preserve"> </w:t>
      </w:r>
      <w:r w:rsidR="00A2540B" w:rsidRPr="00A2540B">
        <w:rPr>
          <w:rFonts w:ascii="Times New Roman" w:eastAsia="Times New Roman" w:hAnsi="Times New Roman" w:cs="Times New Roman"/>
          <w:i/>
          <w:color w:val="222222"/>
          <w:sz w:val="22"/>
          <w:szCs w:val="22"/>
          <w:shd w:val="clear" w:color="auto" w:fill="FFFFFF"/>
        </w:rPr>
        <w:t>divinamente</w:t>
      </w:r>
      <w:r w:rsidRPr="008B338B">
        <w:rPr>
          <w:rFonts w:ascii="Times New Roman" w:eastAsia="Times New Roman" w:hAnsi="Times New Roman" w:cs="Times New Roman"/>
          <w:color w:val="222222"/>
          <w:sz w:val="22"/>
          <w:szCs w:val="22"/>
          <w:shd w:val="clear" w:color="auto" w:fill="FFFFFF"/>
        </w:rPr>
        <w:t>).</w:t>
      </w:r>
    </w:p>
    <w:p w14:paraId="53E18DA2" w14:textId="77777777" w:rsidR="008B338B" w:rsidRPr="008B338B" w:rsidRDefault="008B338B" w:rsidP="008B338B">
      <w:pPr>
        <w:spacing w:line="276" w:lineRule="auto"/>
        <w:jc w:val="both"/>
        <w:rPr>
          <w:rFonts w:ascii="Times New Roman" w:eastAsia="Times New Roman" w:hAnsi="Times New Roman" w:cs="Times New Roman"/>
          <w:color w:val="000000"/>
          <w:sz w:val="22"/>
          <w:szCs w:val="22"/>
          <w:lang w:val="es-ES_tradnl" w:eastAsia="es-ES_tradnl"/>
        </w:rPr>
      </w:pPr>
    </w:p>
    <w:p w14:paraId="41A4A701" w14:textId="42EC0E84" w:rsidR="00A2540B" w:rsidRPr="00A2540B" w:rsidRDefault="00A2540B" w:rsidP="00A2540B">
      <w:pPr>
        <w:pStyle w:val="Ttulo3"/>
        <w:spacing w:before="72" w:after="60" w:line="276" w:lineRule="auto"/>
        <w:jc w:val="both"/>
        <w:rPr>
          <w:rFonts w:ascii="Times New Roman" w:eastAsia="Times New Roman" w:hAnsi="Times New Roman" w:cs="Times New Roman"/>
          <w:b/>
          <w:color w:val="000000"/>
          <w:sz w:val="22"/>
          <w:szCs w:val="22"/>
          <w:lang w:val="es-ES_tradnl" w:eastAsia="es-ES_tradnl"/>
        </w:rPr>
      </w:pPr>
      <w:r>
        <w:rPr>
          <w:rStyle w:val="mw-headline"/>
          <w:rFonts w:ascii="Times New Roman" w:eastAsia="Times New Roman" w:hAnsi="Times New Roman" w:cs="Times New Roman"/>
          <w:b/>
          <w:color w:val="000000"/>
          <w:sz w:val="22"/>
          <w:szCs w:val="22"/>
        </w:rPr>
        <w:t>Clases de adverbios en E</w:t>
      </w:r>
      <w:r w:rsidRPr="00A2540B">
        <w:rPr>
          <w:rStyle w:val="mw-headline"/>
          <w:rFonts w:ascii="Times New Roman" w:eastAsia="Times New Roman" w:hAnsi="Times New Roman" w:cs="Times New Roman"/>
          <w:b/>
          <w:color w:val="000000"/>
          <w:sz w:val="22"/>
          <w:szCs w:val="22"/>
        </w:rPr>
        <w:t>spañol</w:t>
      </w:r>
    </w:p>
    <w:p w14:paraId="64A796F8" w14:textId="77777777" w:rsidR="00A2540B" w:rsidRPr="00A2540B" w:rsidRDefault="00A2540B" w:rsidP="00A2540B">
      <w:pPr>
        <w:pStyle w:val="NormalWeb"/>
        <w:spacing w:before="120" w:beforeAutospacing="0" w:after="120" w:afterAutospacing="0" w:line="276" w:lineRule="auto"/>
        <w:jc w:val="both"/>
        <w:rPr>
          <w:color w:val="222222"/>
          <w:sz w:val="22"/>
          <w:szCs w:val="22"/>
        </w:rPr>
      </w:pPr>
      <w:r w:rsidRPr="00A2540B">
        <w:rPr>
          <w:color w:val="222222"/>
          <w:sz w:val="22"/>
          <w:szCs w:val="22"/>
        </w:rPr>
        <w:t>Tradicionalmente los adverbios se han dividido en las siguientes categorías:</w:t>
      </w:r>
    </w:p>
    <w:p w14:paraId="74F5C906" w14:textId="12428E99" w:rsidR="00A2540B" w:rsidRPr="00A2540B" w:rsidRDefault="00A2540B" w:rsidP="00A2540B">
      <w:pPr>
        <w:pStyle w:val="Sinespaciado"/>
        <w:numPr>
          <w:ilvl w:val="0"/>
          <w:numId w:val="15"/>
        </w:numPr>
        <w:tabs>
          <w:tab w:val="num" w:pos="720"/>
        </w:tabs>
        <w:spacing w:line="276" w:lineRule="auto"/>
        <w:ind w:left="360"/>
        <w:jc w:val="both"/>
        <w:rPr>
          <w:rFonts w:ascii="Times New Roman" w:hAnsi="Times New Roman" w:cs="Times New Roman"/>
          <w:sz w:val="22"/>
          <w:szCs w:val="22"/>
        </w:rPr>
      </w:pPr>
      <w:r w:rsidRPr="00A2540B">
        <w:rPr>
          <w:rFonts w:ascii="Times New Roman" w:hAnsi="Times New Roman" w:cs="Times New Roman"/>
          <w:sz w:val="22"/>
          <w:szCs w:val="22"/>
        </w:rPr>
        <w:t>Adverbios de</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sz w:val="22"/>
          <w:szCs w:val="22"/>
        </w:rPr>
        <w:t>ubicación</w:t>
      </w:r>
      <w:r w:rsidRPr="00A2540B">
        <w:rPr>
          <w:rFonts w:ascii="Times New Roman" w:hAnsi="Times New Roman" w:cs="Times New Roman"/>
          <w:i/>
          <w:iCs/>
          <w:sz w:val="22"/>
          <w:szCs w:val="22"/>
        </w:rPr>
        <w:t>, tiempo y espacio, modo</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sz w:val="22"/>
          <w:szCs w:val="22"/>
        </w:rPr>
        <w:t>y</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sz w:val="22"/>
          <w:szCs w:val="22"/>
        </w:rPr>
        <w:t>cantidad.</w:t>
      </w:r>
    </w:p>
    <w:p w14:paraId="654EF431" w14:textId="77777777" w:rsidR="00A2540B" w:rsidRPr="00A2540B" w:rsidRDefault="00A2540B" w:rsidP="00A2540B">
      <w:pPr>
        <w:pStyle w:val="Sinespaciado"/>
        <w:spacing w:line="276" w:lineRule="auto"/>
        <w:jc w:val="both"/>
        <w:rPr>
          <w:rFonts w:ascii="Times New Roman" w:hAnsi="Times New Roman" w:cs="Times New Roman"/>
          <w:sz w:val="22"/>
          <w:szCs w:val="22"/>
        </w:rPr>
      </w:pPr>
    </w:p>
    <w:p w14:paraId="1867AE3A" w14:textId="77777777" w:rsidR="00A2540B" w:rsidRDefault="00A2540B" w:rsidP="0097396D">
      <w:pPr>
        <w:pStyle w:val="Sinespaciado"/>
        <w:numPr>
          <w:ilvl w:val="0"/>
          <w:numId w:val="15"/>
        </w:numPr>
        <w:tabs>
          <w:tab w:val="clear" w:pos="1416"/>
          <w:tab w:val="num" w:pos="106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lugar: aquí, allí, ahí, allá, acá, arriba, abajo, cerca, lejos, delante, detrás, encima, debajo, enfrente, atrás, alrededor.</w:t>
      </w:r>
    </w:p>
    <w:p w14:paraId="79F314E7" w14:textId="77777777" w:rsidR="005F1853" w:rsidRPr="00A2540B" w:rsidRDefault="005F1853" w:rsidP="0097396D">
      <w:pPr>
        <w:pStyle w:val="Sinespaciado"/>
        <w:spacing w:line="276" w:lineRule="auto"/>
        <w:ind w:left="-348"/>
        <w:jc w:val="both"/>
        <w:rPr>
          <w:rFonts w:ascii="Times New Roman" w:hAnsi="Times New Roman" w:cs="Times New Roman"/>
          <w:sz w:val="22"/>
          <w:szCs w:val="22"/>
        </w:rPr>
      </w:pPr>
    </w:p>
    <w:p w14:paraId="5C939CDE" w14:textId="77777777" w:rsidR="00A2540B" w:rsidRDefault="00A2540B" w:rsidP="0097396D">
      <w:pPr>
        <w:pStyle w:val="Sinespaciado"/>
        <w:numPr>
          <w:ilvl w:val="0"/>
          <w:numId w:val="15"/>
        </w:numPr>
        <w:tabs>
          <w:tab w:val="clear" w:pos="1416"/>
          <w:tab w:val="num" w:pos="106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tiempo: antes, después, luego, pronto, tarde, temprano, todavía, aún, ya, ayer, hoy, mañana, siempre, nunca, jamás, próximamente, prontamente, anoche, enseguida, ahora, mientras, anteriormente.</w:t>
      </w:r>
    </w:p>
    <w:p w14:paraId="2C48A9D7" w14:textId="77777777" w:rsidR="005F1853" w:rsidRPr="00A2540B" w:rsidRDefault="005F1853" w:rsidP="0097396D">
      <w:pPr>
        <w:pStyle w:val="Sinespaciado"/>
        <w:spacing w:line="276" w:lineRule="auto"/>
        <w:ind w:left="-348"/>
        <w:jc w:val="both"/>
        <w:rPr>
          <w:rFonts w:ascii="Times New Roman" w:hAnsi="Times New Roman" w:cs="Times New Roman"/>
          <w:sz w:val="22"/>
          <w:szCs w:val="22"/>
        </w:rPr>
      </w:pPr>
    </w:p>
    <w:p w14:paraId="25F5DA86" w14:textId="77777777" w:rsidR="00A2540B" w:rsidRDefault="00A2540B" w:rsidP="0097396D">
      <w:pPr>
        <w:pStyle w:val="Sinespaciado"/>
        <w:numPr>
          <w:ilvl w:val="0"/>
          <w:numId w:val="15"/>
        </w:numPr>
        <w:tabs>
          <w:tab w:val="clear" w:pos="1416"/>
          <w:tab w:val="num" w:pos="106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modo: bien, mal, regular, despacio, deprisa, así, tal, como, aprisa, adrede, peor, mejor, fielmente, estupendamente, fácilmente, negativamente, responsablemente —todas las que se formen con las terminaciones «mente»—.</w:t>
      </w:r>
    </w:p>
    <w:p w14:paraId="2ABD010A" w14:textId="77777777" w:rsidR="005F1853" w:rsidRPr="00A2540B" w:rsidRDefault="005F1853" w:rsidP="0097396D">
      <w:pPr>
        <w:pStyle w:val="Sinespaciado"/>
        <w:spacing w:line="276" w:lineRule="auto"/>
        <w:ind w:left="-348"/>
        <w:jc w:val="both"/>
        <w:rPr>
          <w:rFonts w:ascii="Times New Roman" w:hAnsi="Times New Roman" w:cs="Times New Roman"/>
          <w:sz w:val="22"/>
          <w:szCs w:val="22"/>
        </w:rPr>
      </w:pPr>
    </w:p>
    <w:p w14:paraId="645C53A9" w14:textId="39605A20" w:rsidR="00A2540B" w:rsidRPr="00A2540B" w:rsidRDefault="00A2540B" w:rsidP="0097396D">
      <w:pPr>
        <w:pStyle w:val="Sinespaciado"/>
        <w:numPr>
          <w:ilvl w:val="0"/>
          <w:numId w:val="15"/>
        </w:numPr>
        <w:tabs>
          <w:tab w:val="clear" w:pos="1416"/>
          <w:tab w:val="num" w:pos="106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cantidad</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sz w:val="22"/>
          <w:szCs w:val="22"/>
        </w:rPr>
        <w:t>o grado: muy, poco, mucho, bastante, más, menos, algo, demasiado, casi, solo, solamente, tan, ta</w:t>
      </w:r>
      <w:r w:rsidRPr="00A2540B">
        <w:rPr>
          <w:rFonts w:ascii="Times New Roman" w:hAnsi="Times New Roman" w:cs="Times New Roman"/>
          <w:sz w:val="22"/>
          <w:szCs w:val="22"/>
        </w:rPr>
        <w:t>nto, todo, nada, aproximadamente</w:t>
      </w:r>
    </w:p>
    <w:p w14:paraId="406E5F68" w14:textId="77777777" w:rsidR="00A2540B" w:rsidRPr="00A2540B" w:rsidRDefault="00A2540B" w:rsidP="00A2540B">
      <w:pPr>
        <w:pStyle w:val="Sinespaciado"/>
        <w:spacing w:line="276" w:lineRule="auto"/>
        <w:jc w:val="both"/>
        <w:rPr>
          <w:rFonts w:ascii="Times New Roman" w:hAnsi="Times New Roman" w:cs="Times New Roman"/>
          <w:sz w:val="22"/>
          <w:szCs w:val="22"/>
        </w:rPr>
      </w:pPr>
    </w:p>
    <w:p w14:paraId="4D6E569F" w14:textId="77777777" w:rsidR="00A2540B" w:rsidRDefault="00A2540B" w:rsidP="00A2540B">
      <w:pPr>
        <w:pStyle w:val="Sinespaciado"/>
        <w:numPr>
          <w:ilvl w:val="0"/>
          <w:numId w:val="15"/>
        </w:numPr>
        <w:tabs>
          <w:tab w:val="num" w:pos="720"/>
        </w:tabs>
        <w:spacing w:line="276" w:lineRule="auto"/>
        <w:ind w:left="360"/>
        <w:jc w:val="both"/>
        <w:rPr>
          <w:rFonts w:ascii="Times New Roman" w:hAnsi="Times New Roman" w:cs="Times New Roman"/>
          <w:sz w:val="22"/>
          <w:szCs w:val="22"/>
        </w:rPr>
      </w:pPr>
      <w:r w:rsidRPr="00A2540B">
        <w:rPr>
          <w:rFonts w:ascii="Times New Roman" w:hAnsi="Times New Roman" w:cs="Times New Roman"/>
          <w:sz w:val="22"/>
          <w:szCs w:val="22"/>
        </w:rPr>
        <w:t>Adverbios que cumplen la función de</w:t>
      </w:r>
      <w:r w:rsidRPr="00A2540B">
        <w:rPr>
          <w:rStyle w:val="apple-converted-space"/>
          <w:rFonts w:ascii="Times New Roman" w:eastAsia="Times New Roman" w:hAnsi="Times New Roman" w:cs="Times New Roman"/>
          <w:color w:val="222222"/>
          <w:sz w:val="22"/>
          <w:szCs w:val="22"/>
        </w:rPr>
        <w:t> </w:t>
      </w:r>
      <w:r w:rsidRPr="005F1853">
        <w:rPr>
          <w:rFonts w:ascii="Times New Roman" w:hAnsi="Times New Roman" w:cs="Times New Roman"/>
          <w:i/>
          <w:sz w:val="22"/>
          <w:szCs w:val="22"/>
        </w:rPr>
        <w:t>epistémicos</w:t>
      </w:r>
      <w:r w:rsidRPr="00A2540B">
        <w:rPr>
          <w:rFonts w:ascii="Times New Roman" w:hAnsi="Times New Roman" w:cs="Times New Roman"/>
          <w:sz w:val="22"/>
          <w:szCs w:val="22"/>
        </w:rPr>
        <w:t>:</w:t>
      </w:r>
    </w:p>
    <w:p w14:paraId="0EF8AD05" w14:textId="77777777" w:rsidR="00A2540B" w:rsidRPr="00A2540B" w:rsidRDefault="00A2540B" w:rsidP="00A2540B">
      <w:pPr>
        <w:pStyle w:val="Sinespaciado"/>
        <w:spacing w:line="276" w:lineRule="auto"/>
        <w:jc w:val="both"/>
        <w:rPr>
          <w:rFonts w:ascii="Times New Roman" w:hAnsi="Times New Roman" w:cs="Times New Roman"/>
          <w:sz w:val="22"/>
          <w:szCs w:val="22"/>
        </w:rPr>
      </w:pPr>
    </w:p>
    <w:p w14:paraId="1CFDE370" w14:textId="77777777" w:rsidR="00A2540B" w:rsidRP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afirmación: sí, también, cierto, ciertamente, efectivamente, claro, exacto, obvio, verdaderamente, seguramente, asimismo, etc.</w:t>
      </w:r>
    </w:p>
    <w:p w14:paraId="530AF2B6" w14:textId="77777777" w:rsid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negación: no, jamás, nunca, tampoco.</w:t>
      </w:r>
    </w:p>
    <w:p w14:paraId="768225DA" w14:textId="77777777" w:rsidR="005F1853" w:rsidRPr="00A2540B" w:rsidRDefault="005F1853" w:rsidP="0097396D">
      <w:pPr>
        <w:pStyle w:val="Sinespaciado"/>
        <w:spacing w:line="276" w:lineRule="auto"/>
        <w:ind w:left="1068"/>
        <w:jc w:val="both"/>
        <w:rPr>
          <w:rFonts w:ascii="Times New Roman" w:hAnsi="Times New Roman" w:cs="Times New Roman"/>
          <w:sz w:val="22"/>
          <w:szCs w:val="22"/>
        </w:rPr>
      </w:pPr>
    </w:p>
    <w:p w14:paraId="660E24B4" w14:textId="77777777" w:rsid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orden: primeramente, últimamente.</w:t>
      </w:r>
    </w:p>
    <w:p w14:paraId="7EB4BB4B" w14:textId="77777777" w:rsidR="005F1853" w:rsidRPr="00A2540B" w:rsidRDefault="005F1853" w:rsidP="0097396D">
      <w:pPr>
        <w:pStyle w:val="Sinespaciado"/>
        <w:spacing w:line="276" w:lineRule="auto"/>
        <w:ind w:left="1068"/>
        <w:jc w:val="both"/>
        <w:rPr>
          <w:rFonts w:ascii="Times New Roman" w:hAnsi="Times New Roman" w:cs="Times New Roman"/>
          <w:sz w:val="22"/>
          <w:szCs w:val="22"/>
        </w:rPr>
      </w:pPr>
    </w:p>
    <w:p w14:paraId="47A2FF82" w14:textId="77777777" w:rsid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Adverbios de duda o dubitativos: quizá(s), acaso, probablemente, posiblemente, seguramente, tal vez, puede, puede ser, a lo mejor.</w:t>
      </w:r>
    </w:p>
    <w:p w14:paraId="46928994" w14:textId="77777777" w:rsidR="005F1853" w:rsidRPr="00A2540B" w:rsidRDefault="005F1853" w:rsidP="0097396D">
      <w:pPr>
        <w:pStyle w:val="Sinespaciado"/>
        <w:spacing w:line="276" w:lineRule="auto"/>
        <w:ind w:left="1068"/>
        <w:jc w:val="both"/>
        <w:rPr>
          <w:rFonts w:ascii="Times New Roman" w:hAnsi="Times New Roman" w:cs="Times New Roman"/>
          <w:sz w:val="22"/>
          <w:szCs w:val="22"/>
        </w:rPr>
      </w:pPr>
    </w:p>
    <w:p w14:paraId="5330EA34" w14:textId="3E2E1DAD" w:rsid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5F1853">
        <w:rPr>
          <w:rFonts w:ascii="Times New Roman" w:eastAsia="Times New Roman" w:hAnsi="Times New Roman" w:cs="Times New Roman"/>
          <w:bCs/>
          <w:sz w:val="22"/>
          <w:szCs w:val="22"/>
        </w:rPr>
        <w:t>Adverbios interrogativos/exclamativos y relativos</w:t>
      </w:r>
      <w:r w:rsidR="005F1853">
        <w:rPr>
          <w:rFonts w:ascii="Times New Roman" w:hAnsi="Times New Roman" w:cs="Times New Roman"/>
          <w:sz w:val="22"/>
          <w:szCs w:val="22"/>
        </w:rPr>
        <w:t>:</w:t>
      </w:r>
      <w:r w:rsidRPr="00A2540B">
        <w:rPr>
          <w:rFonts w:ascii="Times New Roman" w:hAnsi="Times New Roman" w:cs="Times New Roman"/>
          <w:sz w:val="22"/>
          <w:szCs w:val="22"/>
        </w:rPr>
        <w:t xml:space="preserve"> las formas usadas ortográficamente en oraciones interrogativas y exclamativas son</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i/>
          <w:iCs/>
          <w:sz w:val="22"/>
          <w:szCs w:val="22"/>
        </w:rPr>
        <w:t>cuándo</w:t>
      </w:r>
      <w:r w:rsidRPr="00A2540B">
        <w:rPr>
          <w:rFonts w:ascii="Times New Roman" w:hAnsi="Times New Roman" w:cs="Times New Roman"/>
          <w:sz w:val="22"/>
          <w:szCs w:val="22"/>
        </w:rPr>
        <w:t>,</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i/>
          <w:iCs/>
          <w:sz w:val="22"/>
          <w:szCs w:val="22"/>
        </w:rPr>
        <w:t>cómo</w:t>
      </w:r>
      <w:r w:rsidRPr="00A2540B">
        <w:rPr>
          <w:rFonts w:ascii="Times New Roman" w:hAnsi="Times New Roman" w:cs="Times New Roman"/>
          <w:sz w:val="22"/>
          <w:szCs w:val="22"/>
        </w:rPr>
        <w:t>,</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i/>
          <w:iCs/>
          <w:sz w:val="22"/>
          <w:szCs w:val="22"/>
        </w:rPr>
        <w:t>cuánto</w:t>
      </w:r>
      <w:r w:rsidRPr="00A2540B">
        <w:rPr>
          <w:rFonts w:ascii="Times New Roman" w:hAnsi="Times New Roman" w:cs="Times New Roman"/>
          <w:sz w:val="22"/>
          <w:szCs w:val="22"/>
        </w:rPr>
        <w:t>y</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i/>
          <w:iCs/>
          <w:sz w:val="22"/>
          <w:szCs w:val="22"/>
        </w:rPr>
        <w:t>dónde</w:t>
      </w:r>
      <w:r w:rsidRPr="00A2540B">
        <w:rPr>
          <w:rStyle w:val="apple-converted-space"/>
          <w:rFonts w:ascii="Times New Roman" w:eastAsia="Times New Roman" w:hAnsi="Times New Roman" w:cs="Times New Roman"/>
          <w:color w:val="222222"/>
          <w:sz w:val="22"/>
          <w:szCs w:val="22"/>
        </w:rPr>
        <w:t> </w:t>
      </w:r>
      <w:r w:rsidRPr="00A2540B">
        <w:rPr>
          <w:rFonts w:ascii="Times New Roman" w:hAnsi="Times New Roman" w:cs="Times New Roman"/>
          <w:sz w:val="22"/>
          <w:szCs w:val="22"/>
        </w:rPr>
        <w:t>(las formas relativas son idénticas aunque se escriben sin tilde).</w:t>
      </w:r>
    </w:p>
    <w:p w14:paraId="5914D33D" w14:textId="77777777" w:rsidR="00A2540B" w:rsidRPr="00A2540B" w:rsidRDefault="00A2540B" w:rsidP="0097396D">
      <w:pPr>
        <w:pStyle w:val="Sinespaciado"/>
        <w:spacing w:line="276" w:lineRule="auto"/>
        <w:ind w:left="1068"/>
        <w:jc w:val="both"/>
        <w:rPr>
          <w:rFonts w:ascii="Times New Roman" w:hAnsi="Times New Roman" w:cs="Times New Roman"/>
          <w:sz w:val="22"/>
          <w:szCs w:val="22"/>
        </w:rPr>
      </w:pPr>
    </w:p>
    <w:p w14:paraId="1695ADC7" w14:textId="77777777" w:rsidR="00A2540B" w:rsidRPr="00A2540B" w:rsidRDefault="00A2540B" w:rsidP="0097396D">
      <w:pPr>
        <w:pStyle w:val="Sinespaciado"/>
        <w:numPr>
          <w:ilvl w:val="0"/>
          <w:numId w:val="15"/>
        </w:numPr>
        <w:tabs>
          <w:tab w:val="clear" w:pos="1416"/>
          <w:tab w:val="num" w:pos="1428"/>
        </w:tabs>
        <w:spacing w:line="276" w:lineRule="auto"/>
        <w:ind w:left="1068"/>
        <w:jc w:val="both"/>
        <w:rPr>
          <w:rFonts w:ascii="Times New Roman" w:hAnsi="Times New Roman" w:cs="Times New Roman"/>
          <w:sz w:val="22"/>
          <w:szCs w:val="22"/>
        </w:rPr>
      </w:pPr>
      <w:r w:rsidRPr="00A2540B">
        <w:rPr>
          <w:rFonts w:ascii="Times New Roman" w:hAnsi="Times New Roman" w:cs="Times New Roman"/>
          <w:sz w:val="22"/>
          <w:szCs w:val="22"/>
        </w:rPr>
        <w:t>Otros adverbios: solo/solamente, aún, inclusive, además, únicamente, incluso; mismamente, propiamente, precisamente, concretamente; viceversa, contrariamente, siquiera, consecuentemente.</w:t>
      </w:r>
    </w:p>
    <w:p w14:paraId="134174EE" w14:textId="77777777" w:rsidR="008B338B" w:rsidRPr="008B338B" w:rsidRDefault="008B338B" w:rsidP="008B338B">
      <w:pPr>
        <w:spacing w:line="276" w:lineRule="auto"/>
        <w:jc w:val="both"/>
        <w:rPr>
          <w:rFonts w:ascii="Times New Roman" w:eastAsia="Times New Roman" w:hAnsi="Times New Roman" w:cs="Times New Roman"/>
          <w:color w:val="000000"/>
          <w:sz w:val="22"/>
          <w:szCs w:val="22"/>
          <w:lang w:val="es-ES_tradnl" w:eastAsia="es-ES_tradnl"/>
        </w:rPr>
      </w:pPr>
    </w:p>
    <w:p w14:paraId="14F2F4B7" w14:textId="7DC2D9AB" w:rsidR="008B338B" w:rsidRPr="008B338B" w:rsidRDefault="008B338B" w:rsidP="008B338B">
      <w:pPr>
        <w:widowControl w:val="0"/>
        <w:autoSpaceDE w:val="0"/>
        <w:autoSpaceDN w:val="0"/>
        <w:adjustRightInd w:val="0"/>
        <w:spacing w:line="276" w:lineRule="auto"/>
        <w:jc w:val="both"/>
        <w:rPr>
          <w:rFonts w:ascii="Times New Roman" w:hAnsi="Times New Roman" w:cs="Times New Roman"/>
          <w:sz w:val="22"/>
          <w:szCs w:val="22"/>
          <w:lang w:val="es-ES_tradnl"/>
        </w:rPr>
      </w:pPr>
      <w:r w:rsidRPr="008B338B">
        <w:rPr>
          <w:rFonts w:ascii="Times New Roman" w:hAnsi="Times New Roman" w:cs="Times New Roman"/>
          <w:b/>
          <w:bCs/>
          <w:sz w:val="22"/>
          <w:szCs w:val="22"/>
          <w:lang w:val="es-ES_tradnl"/>
        </w:rPr>
        <w:t>Función.</w:t>
      </w:r>
      <w:r w:rsidRPr="008B338B">
        <w:rPr>
          <w:rFonts w:ascii="Times New Roman" w:hAnsi="Times New Roman" w:cs="Times New Roman"/>
          <w:sz w:val="22"/>
          <w:szCs w:val="22"/>
          <w:lang w:val="es-ES_tradnl"/>
        </w:rPr>
        <w:t xml:space="preserve"> </w:t>
      </w:r>
    </w:p>
    <w:p w14:paraId="42ED66DE" w14:textId="77777777" w:rsidR="008B338B" w:rsidRDefault="008B338B" w:rsidP="008B338B">
      <w:pPr>
        <w:widowControl w:val="0"/>
        <w:autoSpaceDE w:val="0"/>
        <w:autoSpaceDN w:val="0"/>
        <w:adjustRightInd w:val="0"/>
        <w:spacing w:line="276" w:lineRule="auto"/>
        <w:jc w:val="both"/>
        <w:rPr>
          <w:rFonts w:ascii="Times New Roman" w:hAnsi="Times New Roman" w:cs="Times New Roman"/>
          <w:sz w:val="22"/>
          <w:szCs w:val="22"/>
          <w:lang w:val="es-ES_tradnl"/>
        </w:rPr>
      </w:pPr>
    </w:p>
    <w:p w14:paraId="47A2D1E5" w14:textId="23EFD5E5" w:rsidR="008B338B" w:rsidRPr="008B338B" w:rsidRDefault="008B338B" w:rsidP="008B338B">
      <w:pPr>
        <w:widowControl w:val="0"/>
        <w:autoSpaceDE w:val="0"/>
        <w:autoSpaceDN w:val="0"/>
        <w:adjustRightInd w:val="0"/>
        <w:spacing w:line="276" w:lineRule="auto"/>
        <w:jc w:val="both"/>
        <w:rPr>
          <w:rFonts w:ascii="Times New Roman" w:hAnsi="Times New Roman" w:cs="Times New Roman"/>
          <w:sz w:val="22"/>
          <w:szCs w:val="22"/>
          <w:lang w:val="es-ES_tradnl"/>
        </w:rPr>
      </w:pPr>
      <w:r w:rsidRPr="008B338B">
        <w:rPr>
          <w:rFonts w:ascii="Times New Roman" w:hAnsi="Times New Roman" w:cs="Times New Roman"/>
          <w:sz w:val="22"/>
          <w:szCs w:val="22"/>
          <w:lang w:val="es-ES_tradnl"/>
        </w:rPr>
        <w:t>El adverbio se caracteriza porque es un elemento dependiente: puede modificar a una oración entera, a un verbo, a un adjetivo, o a otro adverbio.</w:t>
      </w:r>
    </w:p>
    <w:p w14:paraId="7D18BBCE" w14:textId="77777777" w:rsidR="008B338B" w:rsidRPr="008B338B" w:rsidRDefault="008B338B" w:rsidP="008B338B">
      <w:pPr>
        <w:widowControl w:val="0"/>
        <w:autoSpaceDE w:val="0"/>
        <w:autoSpaceDN w:val="0"/>
        <w:adjustRightInd w:val="0"/>
        <w:spacing w:line="276" w:lineRule="auto"/>
        <w:jc w:val="both"/>
        <w:rPr>
          <w:rFonts w:ascii="Times New Roman" w:hAnsi="Times New Roman" w:cs="Times New Roman"/>
          <w:sz w:val="22"/>
          <w:szCs w:val="22"/>
          <w:lang w:val="es-ES_tradnl"/>
        </w:rPr>
      </w:pPr>
    </w:p>
    <w:p w14:paraId="700B0596" w14:textId="0427CF0B" w:rsidR="00A2540B" w:rsidRDefault="002901EC" w:rsidP="008B338B">
      <w:pPr>
        <w:pStyle w:val="Prrafodelista"/>
        <w:widowControl w:val="0"/>
        <w:numPr>
          <w:ilvl w:val="0"/>
          <w:numId w:val="10"/>
        </w:numPr>
        <w:autoSpaceDE w:val="0"/>
        <w:autoSpaceDN w:val="0"/>
        <w:adjustRightInd w:val="0"/>
        <w:spacing w:line="276" w:lineRule="auto"/>
        <w:jc w:val="both"/>
        <w:rPr>
          <w:rFonts w:ascii="Times New Roman" w:hAnsi="Times New Roman" w:cs="Times New Roman"/>
          <w:sz w:val="22"/>
          <w:szCs w:val="22"/>
          <w:lang w:val="es-ES_tradnl"/>
        </w:rPr>
      </w:pPr>
      <w:r>
        <w:rPr>
          <w:rFonts w:ascii="Times New Roman" w:hAnsi="Times New Roman" w:cs="Times New Roman"/>
          <w:b/>
          <w:bCs/>
          <w:color w:val="850002"/>
          <w:sz w:val="22"/>
          <w:szCs w:val="22"/>
          <w:lang w:val="es-ES_tradnl"/>
        </w:rPr>
        <w:t>Complemento Circunstancial de un V</w:t>
      </w:r>
      <w:r w:rsidR="008B338B" w:rsidRPr="008B338B">
        <w:rPr>
          <w:rFonts w:ascii="Times New Roman" w:hAnsi="Times New Roman" w:cs="Times New Roman"/>
          <w:b/>
          <w:bCs/>
          <w:color w:val="850002"/>
          <w:sz w:val="22"/>
          <w:szCs w:val="22"/>
          <w:lang w:val="es-ES_tradnl"/>
        </w:rPr>
        <w:t>erbo</w:t>
      </w:r>
      <w:r w:rsidR="008B338B" w:rsidRPr="008B338B">
        <w:rPr>
          <w:rFonts w:ascii="Times New Roman" w:hAnsi="Times New Roman" w:cs="Times New Roman"/>
          <w:b/>
          <w:bCs/>
          <w:sz w:val="22"/>
          <w:szCs w:val="22"/>
          <w:lang w:val="es-ES_tradnl"/>
        </w:rPr>
        <w:t xml:space="preserve">, </w:t>
      </w:r>
      <w:r w:rsidR="008B338B" w:rsidRPr="008B338B">
        <w:rPr>
          <w:rFonts w:ascii="Times New Roman" w:hAnsi="Times New Roman" w:cs="Times New Roman"/>
          <w:sz w:val="22"/>
          <w:szCs w:val="22"/>
          <w:lang w:val="es-ES_tradnl"/>
        </w:rPr>
        <w:t xml:space="preserve">dentro de un </w:t>
      </w:r>
      <w:r w:rsidR="008B338B" w:rsidRPr="008B338B">
        <w:rPr>
          <w:rFonts w:ascii="Times New Roman" w:hAnsi="Times New Roman" w:cs="Times New Roman"/>
          <w:b/>
          <w:bCs/>
          <w:sz w:val="22"/>
          <w:szCs w:val="22"/>
          <w:lang w:val="es-ES_tradnl"/>
        </w:rPr>
        <w:t>predicado nominal o verba</w:t>
      </w:r>
      <w:r w:rsidR="008B338B" w:rsidRPr="008B338B">
        <w:rPr>
          <w:rFonts w:ascii="Times New Roman" w:hAnsi="Times New Roman" w:cs="Times New Roman"/>
          <w:sz w:val="22"/>
          <w:szCs w:val="22"/>
          <w:lang w:val="es-ES_tradnl"/>
        </w:rPr>
        <w:t>l</w:t>
      </w:r>
      <w:r w:rsidR="00A2540B">
        <w:rPr>
          <w:rFonts w:ascii="Times New Roman" w:hAnsi="Times New Roman" w:cs="Times New Roman"/>
          <w:b/>
          <w:bCs/>
          <w:sz w:val="22"/>
          <w:szCs w:val="22"/>
          <w:lang w:val="es-ES_tradnl"/>
        </w:rPr>
        <w:t xml:space="preserve"> </w:t>
      </w:r>
      <w:r w:rsidR="008B338B" w:rsidRPr="008B338B">
        <w:rPr>
          <w:rFonts w:ascii="Times New Roman" w:hAnsi="Times New Roman" w:cs="Times New Roman"/>
          <w:sz w:val="22"/>
          <w:szCs w:val="22"/>
          <w:lang w:val="es-ES_tradnl"/>
        </w:rPr>
        <w:t>(CC)</w:t>
      </w:r>
      <w:r w:rsidR="00A2540B">
        <w:rPr>
          <w:rFonts w:ascii="Times New Roman" w:hAnsi="Times New Roman" w:cs="Times New Roman"/>
          <w:sz w:val="22"/>
          <w:szCs w:val="22"/>
          <w:lang w:val="es-ES_tradnl"/>
        </w:rPr>
        <w:t>. Ej:</w:t>
      </w:r>
      <w:r w:rsidR="008B338B" w:rsidRPr="008B338B">
        <w:rPr>
          <w:rFonts w:ascii="Times New Roman" w:hAnsi="Times New Roman" w:cs="Times New Roman"/>
          <w:sz w:val="22"/>
          <w:szCs w:val="22"/>
          <w:lang w:val="es-ES_tradnl"/>
        </w:rPr>
        <w:t xml:space="preserve"> </w:t>
      </w:r>
    </w:p>
    <w:p w14:paraId="10F4C39F" w14:textId="172F5CDC" w:rsidR="00A2540B" w:rsidRPr="00A2540B" w:rsidRDefault="008B338B" w:rsidP="00A2540B">
      <w:pPr>
        <w:pStyle w:val="Prrafodelista"/>
        <w:widowControl w:val="0"/>
        <w:numPr>
          <w:ilvl w:val="1"/>
          <w:numId w:val="10"/>
        </w:numPr>
        <w:autoSpaceDE w:val="0"/>
        <w:autoSpaceDN w:val="0"/>
        <w:adjustRightInd w:val="0"/>
        <w:spacing w:line="276" w:lineRule="auto"/>
        <w:jc w:val="both"/>
        <w:rPr>
          <w:rFonts w:ascii="Times New Roman" w:hAnsi="Times New Roman" w:cs="Times New Roman"/>
          <w:sz w:val="22"/>
          <w:szCs w:val="22"/>
          <w:lang w:val="es-ES_tradnl"/>
        </w:rPr>
      </w:pPr>
      <w:r w:rsidRPr="00A2540B">
        <w:rPr>
          <w:rFonts w:ascii="Times New Roman" w:hAnsi="Times New Roman" w:cs="Times New Roman"/>
          <w:i/>
          <w:iCs/>
          <w:sz w:val="22"/>
          <w:szCs w:val="22"/>
          <w:lang w:val="es-ES_tradnl"/>
        </w:rPr>
        <w:t xml:space="preserve">Los alumnos </w:t>
      </w:r>
      <w:r w:rsidRPr="00A2540B">
        <w:rPr>
          <w:rFonts w:ascii="Times New Roman" w:hAnsi="Times New Roman" w:cs="Times New Roman"/>
          <w:b/>
          <w:bCs/>
          <w:i/>
          <w:iCs/>
          <w:sz w:val="22"/>
          <w:szCs w:val="22"/>
          <w:lang w:val="es-ES_tradnl"/>
        </w:rPr>
        <w:t xml:space="preserve">llegaron </w:t>
      </w:r>
      <w:r w:rsidRPr="00A2540B">
        <w:rPr>
          <w:rFonts w:ascii="Times New Roman" w:hAnsi="Times New Roman" w:cs="Times New Roman"/>
          <w:b/>
          <w:bCs/>
          <w:i/>
          <w:iCs/>
          <w:color w:val="850002"/>
          <w:sz w:val="22"/>
          <w:szCs w:val="22"/>
          <w:lang w:val="es-ES_tradnl"/>
        </w:rPr>
        <w:t>tarde</w:t>
      </w:r>
      <w:r w:rsidRPr="00A2540B">
        <w:rPr>
          <w:rFonts w:ascii="Times New Roman" w:hAnsi="Times New Roman" w:cs="Times New Roman"/>
          <w:b/>
          <w:bCs/>
          <w:i/>
          <w:iCs/>
          <w:sz w:val="22"/>
          <w:szCs w:val="22"/>
          <w:lang w:val="es-ES_tradnl"/>
        </w:rPr>
        <w:t xml:space="preserve"> a clase</w:t>
      </w:r>
      <w:r w:rsidRPr="00A2540B">
        <w:rPr>
          <w:rFonts w:ascii="Times New Roman" w:hAnsi="Times New Roman" w:cs="Times New Roman"/>
          <w:i/>
          <w:iCs/>
          <w:sz w:val="22"/>
          <w:szCs w:val="22"/>
          <w:lang w:val="es-ES_tradnl"/>
        </w:rPr>
        <w:t xml:space="preserve">. </w:t>
      </w:r>
    </w:p>
    <w:p w14:paraId="4C5B079F" w14:textId="19016AD4" w:rsidR="008B338B" w:rsidRDefault="008B338B" w:rsidP="00A2540B">
      <w:pPr>
        <w:pStyle w:val="Prrafodelista"/>
        <w:widowControl w:val="0"/>
        <w:numPr>
          <w:ilvl w:val="1"/>
          <w:numId w:val="10"/>
        </w:numPr>
        <w:autoSpaceDE w:val="0"/>
        <w:autoSpaceDN w:val="0"/>
        <w:adjustRightInd w:val="0"/>
        <w:spacing w:line="276" w:lineRule="auto"/>
        <w:jc w:val="both"/>
        <w:rPr>
          <w:rFonts w:ascii="Times New Roman" w:hAnsi="Times New Roman" w:cs="Times New Roman"/>
          <w:sz w:val="22"/>
          <w:szCs w:val="22"/>
          <w:lang w:val="es-ES_tradnl"/>
        </w:rPr>
      </w:pPr>
      <w:r w:rsidRPr="008B338B">
        <w:rPr>
          <w:rFonts w:ascii="Times New Roman" w:hAnsi="Times New Roman" w:cs="Times New Roman"/>
          <w:i/>
          <w:iCs/>
          <w:sz w:val="22"/>
          <w:szCs w:val="22"/>
          <w:lang w:val="es-ES_tradnl"/>
        </w:rPr>
        <w:t xml:space="preserve">Mi padre </w:t>
      </w:r>
      <w:r w:rsidRPr="008B338B">
        <w:rPr>
          <w:rFonts w:ascii="Times New Roman" w:hAnsi="Times New Roman" w:cs="Times New Roman"/>
          <w:b/>
          <w:bCs/>
          <w:i/>
          <w:iCs/>
          <w:sz w:val="22"/>
          <w:szCs w:val="22"/>
          <w:lang w:val="es-ES_tradnl"/>
        </w:rPr>
        <w:t xml:space="preserve">estuvo </w:t>
      </w:r>
      <w:r w:rsidRPr="008B338B">
        <w:rPr>
          <w:rFonts w:ascii="Times New Roman" w:hAnsi="Times New Roman" w:cs="Times New Roman"/>
          <w:b/>
          <w:bCs/>
          <w:i/>
          <w:iCs/>
          <w:color w:val="850002"/>
          <w:sz w:val="22"/>
          <w:szCs w:val="22"/>
          <w:lang w:val="es-ES_tradnl"/>
        </w:rPr>
        <w:t>ayer</w:t>
      </w:r>
      <w:r w:rsidRPr="008B338B">
        <w:rPr>
          <w:rFonts w:ascii="Times New Roman" w:hAnsi="Times New Roman" w:cs="Times New Roman"/>
          <w:b/>
          <w:bCs/>
          <w:i/>
          <w:iCs/>
          <w:sz w:val="22"/>
          <w:szCs w:val="22"/>
          <w:lang w:val="es-ES_tradnl"/>
        </w:rPr>
        <w:t xml:space="preserve"> enfermo.</w:t>
      </w:r>
      <w:r w:rsidRPr="008B338B">
        <w:rPr>
          <w:rFonts w:ascii="Times New Roman" w:hAnsi="Times New Roman" w:cs="Times New Roman"/>
          <w:sz w:val="22"/>
          <w:szCs w:val="22"/>
          <w:lang w:val="es-ES_tradnl"/>
        </w:rPr>
        <w:t xml:space="preserve"> </w:t>
      </w:r>
    </w:p>
    <w:p w14:paraId="388509D4" w14:textId="77777777" w:rsidR="00A2540B" w:rsidRPr="008B338B" w:rsidRDefault="00A2540B" w:rsidP="00A2540B">
      <w:pPr>
        <w:pStyle w:val="Prrafodelista"/>
        <w:widowControl w:val="0"/>
        <w:autoSpaceDE w:val="0"/>
        <w:autoSpaceDN w:val="0"/>
        <w:adjustRightInd w:val="0"/>
        <w:spacing w:line="276" w:lineRule="auto"/>
        <w:ind w:left="1440"/>
        <w:jc w:val="both"/>
        <w:rPr>
          <w:rFonts w:ascii="Times New Roman" w:hAnsi="Times New Roman" w:cs="Times New Roman"/>
          <w:sz w:val="22"/>
          <w:szCs w:val="22"/>
          <w:lang w:val="es-ES_tradnl"/>
        </w:rPr>
      </w:pPr>
    </w:p>
    <w:p w14:paraId="62D6E01B" w14:textId="2E88E0BB" w:rsidR="00A2540B" w:rsidRDefault="002901EC" w:rsidP="008B338B">
      <w:pPr>
        <w:pStyle w:val="Prrafodelista"/>
        <w:widowControl w:val="0"/>
        <w:numPr>
          <w:ilvl w:val="0"/>
          <w:numId w:val="10"/>
        </w:numPr>
        <w:autoSpaceDE w:val="0"/>
        <w:autoSpaceDN w:val="0"/>
        <w:adjustRightInd w:val="0"/>
        <w:spacing w:line="276" w:lineRule="auto"/>
        <w:jc w:val="both"/>
        <w:rPr>
          <w:rFonts w:ascii="Times New Roman" w:hAnsi="Times New Roman" w:cs="Times New Roman"/>
          <w:sz w:val="22"/>
          <w:szCs w:val="22"/>
          <w:lang w:val="es-ES_tradnl"/>
        </w:rPr>
      </w:pPr>
      <w:r>
        <w:rPr>
          <w:rFonts w:ascii="Times New Roman" w:hAnsi="Times New Roman" w:cs="Times New Roman"/>
          <w:b/>
          <w:bCs/>
          <w:color w:val="850002"/>
          <w:sz w:val="22"/>
          <w:szCs w:val="22"/>
          <w:lang w:val="es-ES_tradnl"/>
        </w:rPr>
        <w:t>Modificador Directo de un A</w:t>
      </w:r>
      <w:r w:rsidR="008B338B" w:rsidRPr="008B338B">
        <w:rPr>
          <w:rFonts w:ascii="Times New Roman" w:hAnsi="Times New Roman" w:cs="Times New Roman"/>
          <w:b/>
          <w:bCs/>
          <w:color w:val="850002"/>
          <w:sz w:val="22"/>
          <w:szCs w:val="22"/>
          <w:lang w:val="es-ES_tradnl"/>
        </w:rPr>
        <w:t>djetivo</w:t>
      </w:r>
      <w:r w:rsidR="008B338B" w:rsidRPr="008B338B">
        <w:rPr>
          <w:rFonts w:ascii="Times New Roman" w:hAnsi="Times New Roman" w:cs="Times New Roman"/>
          <w:sz w:val="22"/>
          <w:szCs w:val="22"/>
          <w:lang w:val="es-ES_tradnl"/>
        </w:rPr>
        <w:t xml:space="preserve">, en un </w:t>
      </w:r>
      <w:r w:rsidR="008B338B" w:rsidRPr="008B338B">
        <w:rPr>
          <w:rFonts w:ascii="Times New Roman" w:hAnsi="Times New Roman" w:cs="Times New Roman"/>
          <w:b/>
          <w:bCs/>
          <w:sz w:val="22"/>
          <w:szCs w:val="22"/>
          <w:lang w:val="es-ES_tradnl"/>
        </w:rPr>
        <w:t>sintagma adjetival</w:t>
      </w:r>
      <w:r w:rsidR="008B338B" w:rsidRPr="008B338B">
        <w:rPr>
          <w:rFonts w:ascii="Times New Roman" w:hAnsi="Times New Roman" w:cs="Times New Roman"/>
          <w:sz w:val="22"/>
          <w:szCs w:val="22"/>
          <w:lang w:val="es-ES_tradnl"/>
        </w:rPr>
        <w:t xml:space="preserve">. (MD).Ej: </w:t>
      </w:r>
    </w:p>
    <w:p w14:paraId="5B4038E6" w14:textId="686060B2" w:rsidR="008B338B" w:rsidRDefault="008B338B" w:rsidP="00A2540B">
      <w:pPr>
        <w:pStyle w:val="Prrafodelista"/>
        <w:widowControl w:val="0"/>
        <w:numPr>
          <w:ilvl w:val="1"/>
          <w:numId w:val="10"/>
        </w:numPr>
        <w:autoSpaceDE w:val="0"/>
        <w:autoSpaceDN w:val="0"/>
        <w:adjustRightInd w:val="0"/>
        <w:spacing w:line="276" w:lineRule="auto"/>
        <w:jc w:val="both"/>
        <w:rPr>
          <w:rFonts w:ascii="Times New Roman" w:hAnsi="Times New Roman" w:cs="Times New Roman"/>
          <w:sz w:val="22"/>
          <w:szCs w:val="22"/>
          <w:lang w:val="es-ES_tradnl"/>
        </w:rPr>
      </w:pPr>
      <w:r w:rsidRPr="008B338B">
        <w:rPr>
          <w:rFonts w:ascii="Times New Roman" w:hAnsi="Times New Roman" w:cs="Times New Roman"/>
          <w:i/>
          <w:iCs/>
          <w:sz w:val="22"/>
          <w:szCs w:val="22"/>
          <w:lang w:val="es-ES_tradnl"/>
        </w:rPr>
        <w:t xml:space="preserve">Estaban </w:t>
      </w:r>
      <w:r w:rsidRPr="008B338B">
        <w:rPr>
          <w:rFonts w:ascii="Times New Roman" w:hAnsi="Times New Roman" w:cs="Times New Roman"/>
          <w:b/>
          <w:bCs/>
          <w:i/>
          <w:iCs/>
          <w:color w:val="850002"/>
          <w:sz w:val="22"/>
          <w:szCs w:val="22"/>
          <w:lang w:val="es-ES_tradnl"/>
        </w:rPr>
        <w:t>bastante</w:t>
      </w:r>
      <w:r w:rsidRPr="008B338B">
        <w:rPr>
          <w:rFonts w:ascii="Times New Roman" w:hAnsi="Times New Roman" w:cs="Times New Roman"/>
          <w:b/>
          <w:bCs/>
          <w:i/>
          <w:iCs/>
          <w:sz w:val="22"/>
          <w:szCs w:val="22"/>
          <w:lang w:val="es-ES_tradnl"/>
        </w:rPr>
        <w:t xml:space="preserve"> cansados de jugar.</w:t>
      </w:r>
      <w:r w:rsidRPr="008B338B">
        <w:rPr>
          <w:rFonts w:ascii="Times New Roman" w:hAnsi="Times New Roman" w:cs="Times New Roman"/>
          <w:sz w:val="22"/>
          <w:szCs w:val="22"/>
          <w:lang w:val="es-ES_tradnl"/>
        </w:rPr>
        <w:t xml:space="preserve"> </w:t>
      </w:r>
    </w:p>
    <w:p w14:paraId="546A744A" w14:textId="77777777" w:rsidR="00A2540B" w:rsidRPr="008B338B" w:rsidRDefault="00A2540B" w:rsidP="00A2540B">
      <w:pPr>
        <w:pStyle w:val="Prrafodelista"/>
        <w:widowControl w:val="0"/>
        <w:autoSpaceDE w:val="0"/>
        <w:autoSpaceDN w:val="0"/>
        <w:adjustRightInd w:val="0"/>
        <w:spacing w:line="276" w:lineRule="auto"/>
        <w:ind w:left="1440"/>
        <w:jc w:val="both"/>
        <w:rPr>
          <w:rFonts w:ascii="Times New Roman" w:hAnsi="Times New Roman" w:cs="Times New Roman"/>
          <w:sz w:val="22"/>
          <w:szCs w:val="22"/>
          <w:lang w:val="es-ES_tradnl"/>
        </w:rPr>
      </w:pPr>
    </w:p>
    <w:p w14:paraId="12FC1CBE" w14:textId="5F02F012" w:rsidR="00A2540B" w:rsidRDefault="002901EC" w:rsidP="008B338B">
      <w:pPr>
        <w:pStyle w:val="Prrafodelista"/>
        <w:widowControl w:val="0"/>
        <w:numPr>
          <w:ilvl w:val="0"/>
          <w:numId w:val="10"/>
        </w:numPr>
        <w:autoSpaceDE w:val="0"/>
        <w:autoSpaceDN w:val="0"/>
        <w:adjustRightInd w:val="0"/>
        <w:spacing w:line="276" w:lineRule="auto"/>
        <w:jc w:val="both"/>
        <w:rPr>
          <w:rFonts w:ascii="Times New Roman" w:hAnsi="Times New Roman" w:cs="Times New Roman"/>
          <w:sz w:val="22"/>
          <w:szCs w:val="22"/>
          <w:lang w:val="es-ES_tradnl"/>
        </w:rPr>
      </w:pPr>
      <w:r>
        <w:rPr>
          <w:rFonts w:ascii="Times New Roman" w:hAnsi="Times New Roman" w:cs="Times New Roman"/>
          <w:b/>
          <w:bCs/>
          <w:color w:val="850002"/>
          <w:sz w:val="22"/>
          <w:szCs w:val="22"/>
          <w:lang w:val="es-ES_tradnl"/>
        </w:rPr>
        <w:t>Modificador Directo de otro A</w:t>
      </w:r>
      <w:r w:rsidR="008B338B" w:rsidRPr="008B338B">
        <w:rPr>
          <w:rFonts w:ascii="Times New Roman" w:hAnsi="Times New Roman" w:cs="Times New Roman"/>
          <w:b/>
          <w:bCs/>
          <w:color w:val="850002"/>
          <w:sz w:val="22"/>
          <w:szCs w:val="22"/>
          <w:lang w:val="es-ES_tradnl"/>
        </w:rPr>
        <w:t>dverbio</w:t>
      </w:r>
      <w:r w:rsidR="008B338B" w:rsidRPr="008B338B">
        <w:rPr>
          <w:rFonts w:ascii="Times New Roman" w:hAnsi="Times New Roman" w:cs="Times New Roman"/>
          <w:sz w:val="22"/>
          <w:szCs w:val="22"/>
          <w:lang w:val="es-ES_tradnl"/>
        </w:rPr>
        <w:t xml:space="preserve">, en un </w:t>
      </w:r>
      <w:r w:rsidR="008B338B" w:rsidRPr="008B338B">
        <w:rPr>
          <w:rFonts w:ascii="Times New Roman" w:hAnsi="Times New Roman" w:cs="Times New Roman"/>
          <w:b/>
          <w:bCs/>
          <w:sz w:val="22"/>
          <w:szCs w:val="22"/>
          <w:lang w:val="es-ES_tradnl"/>
        </w:rPr>
        <w:t>sintagma adverbial</w:t>
      </w:r>
      <w:r w:rsidR="008B338B" w:rsidRPr="008B338B">
        <w:rPr>
          <w:rFonts w:ascii="Times New Roman" w:hAnsi="Times New Roman" w:cs="Times New Roman"/>
          <w:sz w:val="22"/>
          <w:szCs w:val="22"/>
          <w:lang w:val="es-ES_tradnl"/>
        </w:rPr>
        <w:t xml:space="preserve"> (MD). Ej: </w:t>
      </w:r>
    </w:p>
    <w:p w14:paraId="49D3BD19" w14:textId="6CE7610A" w:rsidR="008B338B" w:rsidRDefault="008B338B" w:rsidP="00A2540B">
      <w:pPr>
        <w:pStyle w:val="Prrafodelista"/>
        <w:widowControl w:val="0"/>
        <w:numPr>
          <w:ilvl w:val="1"/>
          <w:numId w:val="10"/>
        </w:numPr>
        <w:autoSpaceDE w:val="0"/>
        <w:autoSpaceDN w:val="0"/>
        <w:adjustRightInd w:val="0"/>
        <w:spacing w:line="276" w:lineRule="auto"/>
        <w:jc w:val="both"/>
        <w:rPr>
          <w:rFonts w:ascii="Times New Roman" w:hAnsi="Times New Roman" w:cs="Times New Roman"/>
          <w:sz w:val="22"/>
          <w:szCs w:val="22"/>
          <w:lang w:val="es-ES_tradnl"/>
        </w:rPr>
      </w:pPr>
      <w:r w:rsidRPr="008B338B">
        <w:rPr>
          <w:rFonts w:ascii="Times New Roman" w:hAnsi="Times New Roman" w:cs="Times New Roman"/>
          <w:i/>
          <w:iCs/>
          <w:sz w:val="22"/>
          <w:szCs w:val="22"/>
          <w:lang w:val="es-ES_tradnl"/>
        </w:rPr>
        <w:t xml:space="preserve">Jugaron </w:t>
      </w:r>
      <w:r w:rsidRPr="008B338B">
        <w:rPr>
          <w:rFonts w:ascii="Times New Roman" w:hAnsi="Times New Roman" w:cs="Times New Roman"/>
          <w:b/>
          <w:bCs/>
          <w:i/>
          <w:iCs/>
          <w:color w:val="850002"/>
          <w:sz w:val="22"/>
          <w:szCs w:val="22"/>
          <w:lang w:val="es-ES_tradnl"/>
        </w:rPr>
        <w:t>aceptablemente</w:t>
      </w:r>
      <w:r w:rsidRPr="008B338B">
        <w:rPr>
          <w:rFonts w:ascii="Times New Roman" w:hAnsi="Times New Roman" w:cs="Times New Roman"/>
          <w:b/>
          <w:bCs/>
          <w:i/>
          <w:iCs/>
          <w:sz w:val="22"/>
          <w:szCs w:val="22"/>
          <w:lang w:val="es-ES_tradnl"/>
        </w:rPr>
        <w:t xml:space="preserve"> bien.</w:t>
      </w:r>
      <w:r w:rsidRPr="008B338B">
        <w:rPr>
          <w:rFonts w:ascii="Times New Roman" w:hAnsi="Times New Roman" w:cs="Times New Roman"/>
          <w:sz w:val="22"/>
          <w:szCs w:val="22"/>
          <w:lang w:val="es-ES_tradnl"/>
        </w:rPr>
        <w:t xml:space="preserve"> </w:t>
      </w:r>
    </w:p>
    <w:p w14:paraId="0382A96F" w14:textId="77777777" w:rsidR="00A2540B" w:rsidRPr="008B338B" w:rsidRDefault="00A2540B" w:rsidP="00A2540B">
      <w:pPr>
        <w:pStyle w:val="Prrafodelista"/>
        <w:widowControl w:val="0"/>
        <w:autoSpaceDE w:val="0"/>
        <w:autoSpaceDN w:val="0"/>
        <w:adjustRightInd w:val="0"/>
        <w:spacing w:line="276" w:lineRule="auto"/>
        <w:ind w:left="1440"/>
        <w:jc w:val="both"/>
        <w:rPr>
          <w:rFonts w:ascii="Times New Roman" w:hAnsi="Times New Roman" w:cs="Times New Roman"/>
          <w:sz w:val="22"/>
          <w:szCs w:val="22"/>
          <w:lang w:val="es-ES_tradnl"/>
        </w:rPr>
      </w:pPr>
    </w:p>
    <w:p w14:paraId="46AAB0E9" w14:textId="2F07233A" w:rsidR="00A2540B" w:rsidRPr="00A2540B" w:rsidRDefault="002901EC" w:rsidP="008B338B">
      <w:pPr>
        <w:pStyle w:val="Prrafodelista"/>
        <w:numPr>
          <w:ilvl w:val="0"/>
          <w:numId w:val="10"/>
        </w:numPr>
        <w:spacing w:line="276" w:lineRule="auto"/>
        <w:jc w:val="both"/>
        <w:rPr>
          <w:rFonts w:ascii="Times New Roman" w:eastAsia="Times New Roman" w:hAnsi="Times New Roman" w:cs="Times New Roman"/>
          <w:color w:val="000000"/>
          <w:sz w:val="22"/>
          <w:szCs w:val="22"/>
          <w:lang w:val="es-ES_tradnl" w:eastAsia="es-ES_tradnl"/>
        </w:rPr>
      </w:pPr>
      <w:r>
        <w:rPr>
          <w:rFonts w:ascii="Times New Roman" w:hAnsi="Times New Roman" w:cs="Times New Roman"/>
          <w:b/>
          <w:bCs/>
          <w:color w:val="850002"/>
          <w:sz w:val="22"/>
          <w:szCs w:val="22"/>
          <w:lang w:val="es-ES_tradnl"/>
        </w:rPr>
        <w:t>Modificador de una Oración (P</w:t>
      </w:r>
      <w:r w:rsidR="008B338B" w:rsidRPr="008B338B">
        <w:rPr>
          <w:rFonts w:ascii="Times New Roman" w:hAnsi="Times New Roman" w:cs="Times New Roman"/>
          <w:b/>
          <w:bCs/>
          <w:color w:val="850002"/>
          <w:sz w:val="22"/>
          <w:szCs w:val="22"/>
          <w:lang w:val="es-ES_tradnl"/>
        </w:rPr>
        <w:t>roposición</w:t>
      </w:r>
      <w:r>
        <w:rPr>
          <w:rFonts w:ascii="Times New Roman" w:hAnsi="Times New Roman" w:cs="Times New Roman"/>
          <w:b/>
          <w:bCs/>
          <w:color w:val="850002"/>
          <w:sz w:val="22"/>
          <w:szCs w:val="22"/>
          <w:lang w:val="es-ES_tradnl"/>
        </w:rPr>
        <w:t>)</w:t>
      </w:r>
      <w:r w:rsidR="008B338B" w:rsidRPr="008B338B">
        <w:rPr>
          <w:rFonts w:ascii="Times New Roman" w:hAnsi="Times New Roman" w:cs="Times New Roman"/>
          <w:sz w:val="22"/>
          <w:szCs w:val="22"/>
          <w:lang w:val="es-ES_tradnl"/>
        </w:rPr>
        <w:t xml:space="preserve">. Ej: </w:t>
      </w:r>
    </w:p>
    <w:p w14:paraId="616EF743" w14:textId="77777777" w:rsidR="00A2540B" w:rsidRPr="00A2540B" w:rsidRDefault="008B338B" w:rsidP="00A2540B">
      <w:pPr>
        <w:pStyle w:val="Prrafodelista"/>
        <w:numPr>
          <w:ilvl w:val="1"/>
          <w:numId w:val="10"/>
        </w:numPr>
        <w:spacing w:line="276" w:lineRule="auto"/>
        <w:jc w:val="both"/>
        <w:rPr>
          <w:rFonts w:ascii="Times New Roman" w:eastAsia="Times New Roman" w:hAnsi="Times New Roman" w:cs="Times New Roman"/>
          <w:color w:val="000000"/>
          <w:sz w:val="22"/>
          <w:szCs w:val="22"/>
          <w:lang w:val="es-ES_tradnl" w:eastAsia="es-ES_tradnl"/>
        </w:rPr>
      </w:pPr>
      <w:r w:rsidRPr="008B338B">
        <w:rPr>
          <w:rFonts w:ascii="Times New Roman" w:hAnsi="Times New Roman" w:cs="Times New Roman"/>
          <w:b/>
          <w:bCs/>
          <w:i/>
          <w:iCs/>
          <w:color w:val="850002"/>
          <w:sz w:val="22"/>
          <w:szCs w:val="22"/>
          <w:lang w:val="es-ES_tradnl"/>
        </w:rPr>
        <w:t>Afortunadamente</w:t>
      </w:r>
      <w:r w:rsidRPr="008B338B">
        <w:rPr>
          <w:rFonts w:ascii="Times New Roman" w:hAnsi="Times New Roman" w:cs="Times New Roman"/>
          <w:b/>
          <w:bCs/>
          <w:i/>
          <w:iCs/>
          <w:sz w:val="22"/>
          <w:szCs w:val="22"/>
          <w:lang w:val="es-ES_tradnl"/>
        </w:rPr>
        <w:t>, no ha pasado nada</w:t>
      </w:r>
      <w:r w:rsidRPr="008B338B">
        <w:rPr>
          <w:rFonts w:ascii="Times New Roman" w:hAnsi="Times New Roman" w:cs="Times New Roman"/>
          <w:b/>
          <w:bCs/>
          <w:sz w:val="22"/>
          <w:szCs w:val="22"/>
          <w:lang w:val="es-ES_tradnl"/>
        </w:rPr>
        <w:t>.</w:t>
      </w:r>
      <w:r w:rsidRPr="008B338B">
        <w:rPr>
          <w:rFonts w:ascii="Times New Roman" w:hAnsi="Times New Roman" w:cs="Times New Roman"/>
          <w:sz w:val="22"/>
          <w:szCs w:val="22"/>
          <w:lang w:val="es-ES_tradnl"/>
        </w:rPr>
        <w:t xml:space="preserve"> </w:t>
      </w:r>
    </w:p>
    <w:p w14:paraId="512F8276" w14:textId="10103E5B" w:rsidR="008B338B" w:rsidRPr="008B338B" w:rsidRDefault="008B338B" w:rsidP="00A2540B">
      <w:pPr>
        <w:pStyle w:val="Prrafodelista"/>
        <w:numPr>
          <w:ilvl w:val="1"/>
          <w:numId w:val="10"/>
        </w:numPr>
        <w:spacing w:line="276" w:lineRule="auto"/>
        <w:jc w:val="both"/>
        <w:rPr>
          <w:rFonts w:ascii="Times New Roman" w:eastAsia="Times New Roman" w:hAnsi="Times New Roman" w:cs="Times New Roman"/>
          <w:color w:val="000000"/>
          <w:sz w:val="22"/>
          <w:szCs w:val="22"/>
          <w:lang w:val="es-ES_tradnl" w:eastAsia="es-ES_tradnl"/>
        </w:rPr>
      </w:pPr>
      <w:r w:rsidRPr="008B338B">
        <w:rPr>
          <w:rFonts w:ascii="Times New Roman" w:hAnsi="Times New Roman" w:cs="Times New Roman"/>
          <w:i/>
          <w:iCs/>
          <w:sz w:val="22"/>
          <w:szCs w:val="22"/>
          <w:lang w:val="es-ES_tradnl"/>
        </w:rPr>
        <w:t>Me dijo ayer</w:t>
      </w:r>
      <w:r w:rsidR="00A2540B">
        <w:rPr>
          <w:rFonts w:ascii="Times New Roman" w:hAnsi="Times New Roman" w:cs="Times New Roman"/>
          <w:i/>
          <w:iCs/>
          <w:sz w:val="22"/>
          <w:szCs w:val="22"/>
          <w:lang w:val="es-ES_tradnl"/>
        </w:rPr>
        <w:t xml:space="preserve"> </w:t>
      </w:r>
      <w:r w:rsidRPr="008B338B">
        <w:rPr>
          <w:rFonts w:ascii="Times New Roman" w:hAnsi="Times New Roman" w:cs="Times New Roman"/>
          <w:b/>
          <w:bCs/>
          <w:i/>
          <w:iCs/>
          <w:sz w:val="22"/>
          <w:szCs w:val="22"/>
          <w:lang w:val="es-ES_tradnl"/>
        </w:rPr>
        <w:t xml:space="preserve">que </w:t>
      </w:r>
      <w:r w:rsidRPr="008B338B">
        <w:rPr>
          <w:rFonts w:ascii="Times New Roman" w:hAnsi="Times New Roman" w:cs="Times New Roman"/>
          <w:b/>
          <w:bCs/>
          <w:i/>
          <w:iCs/>
          <w:color w:val="850002"/>
          <w:sz w:val="22"/>
          <w:szCs w:val="22"/>
          <w:lang w:val="es-ES_tradnl"/>
        </w:rPr>
        <w:t>quizá</w:t>
      </w:r>
      <w:r w:rsidRPr="008B338B">
        <w:rPr>
          <w:rFonts w:ascii="Times New Roman" w:hAnsi="Times New Roman" w:cs="Times New Roman"/>
          <w:b/>
          <w:bCs/>
          <w:i/>
          <w:iCs/>
          <w:sz w:val="22"/>
          <w:szCs w:val="22"/>
          <w:lang w:val="es-ES_tradnl"/>
        </w:rPr>
        <w:t xml:space="preserve"> hoy no vendría.</w:t>
      </w:r>
    </w:p>
    <w:p w14:paraId="78DE733D" w14:textId="237F6A9A" w:rsidR="008B338B" w:rsidRPr="008B338B" w:rsidRDefault="008B338B" w:rsidP="008B338B">
      <w:pPr>
        <w:pStyle w:val="NormalWeb"/>
        <w:spacing w:before="120" w:beforeAutospacing="0" w:after="120" w:afterAutospacing="0" w:line="276" w:lineRule="auto"/>
        <w:jc w:val="both"/>
        <w:rPr>
          <w:color w:val="222222"/>
          <w:sz w:val="22"/>
          <w:szCs w:val="22"/>
        </w:rPr>
      </w:pPr>
      <w:r w:rsidRPr="008B338B">
        <w:rPr>
          <w:color w:val="222222"/>
          <w:sz w:val="22"/>
          <w:szCs w:val="22"/>
        </w:rPr>
        <w:t xml:space="preserve">A continuación </w:t>
      </w:r>
      <w:r w:rsidRPr="008B338B">
        <w:rPr>
          <w:color w:val="222222"/>
          <w:sz w:val="22"/>
          <w:szCs w:val="22"/>
        </w:rPr>
        <w:t>otros</w:t>
      </w:r>
      <w:r w:rsidRPr="008B338B">
        <w:rPr>
          <w:color w:val="222222"/>
          <w:sz w:val="22"/>
          <w:szCs w:val="22"/>
        </w:rPr>
        <w:t xml:space="preserve"> ejemplos:</w:t>
      </w:r>
    </w:p>
    <w:p w14:paraId="08F7F63B" w14:textId="77777777" w:rsidR="008B338B" w:rsidRPr="00A2540B" w:rsidRDefault="008B338B" w:rsidP="00A2540B">
      <w:pPr>
        <w:pStyle w:val="Prrafodelista"/>
        <w:numPr>
          <w:ilvl w:val="0"/>
          <w:numId w:val="13"/>
        </w:numPr>
        <w:spacing w:before="100" w:beforeAutospacing="1" w:after="24" w:line="276" w:lineRule="auto"/>
        <w:jc w:val="both"/>
        <w:rPr>
          <w:rFonts w:ascii="Times New Roman" w:eastAsia="Times New Roman" w:hAnsi="Times New Roman" w:cs="Times New Roman"/>
          <w:color w:val="222222"/>
          <w:sz w:val="22"/>
          <w:szCs w:val="22"/>
        </w:rPr>
      </w:pPr>
      <w:r w:rsidRPr="00A2540B">
        <w:rPr>
          <w:rFonts w:ascii="Times New Roman" w:eastAsia="Times New Roman" w:hAnsi="Times New Roman" w:cs="Times New Roman"/>
          <w:color w:val="222222"/>
          <w:sz w:val="22"/>
          <w:szCs w:val="22"/>
        </w:rPr>
        <w:t xml:space="preserve">Lo </w:t>
      </w:r>
      <w:r w:rsidRPr="00A2540B">
        <w:rPr>
          <w:rFonts w:ascii="Times New Roman" w:eastAsia="Times New Roman" w:hAnsi="Times New Roman" w:cs="Times New Roman"/>
          <w:i/>
          <w:color w:val="222222"/>
          <w:sz w:val="22"/>
          <w:szCs w:val="22"/>
        </w:rPr>
        <w:t>dejamos</w:t>
      </w:r>
      <w:r w:rsidRPr="00A2540B">
        <w:rPr>
          <w:rStyle w:val="apple-converted-space"/>
          <w:rFonts w:ascii="Times New Roman" w:eastAsia="Times New Roman" w:hAnsi="Times New Roman" w:cs="Times New Roman"/>
          <w:i/>
          <w:color w:val="222222"/>
          <w:sz w:val="22"/>
          <w:szCs w:val="22"/>
        </w:rPr>
        <w:t> </w:t>
      </w:r>
      <w:r w:rsidRPr="00A2540B">
        <w:rPr>
          <w:rFonts w:ascii="Times New Roman" w:eastAsia="Times New Roman" w:hAnsi="Times New Roman" w:cs="Times New Roman"/>
          <w:b/>
          <w:bCs/>
          <w:color w:val="222222"/>
          <w:sz w:val="22"/>
          <w:szCs w:val="22"/>
        </w:rPr>
        <w:t>aquí</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w:t>
      </w:r>
      <w:r w:rsidRPr="00A2540B">
        <w:rPr>
          <w:rFonts w:ascii="Times New Roman" w:eastAsia="Times New Roman" w:hAnsi="Times New Roman" w:cs="Times New Roman"/>
          <w:i/>
          <w:iCs/>
          <w:color w:val="222222"/>
          <w:sz w:val="22"/>
          <w:szCs w:val="22"/>
        </w:rPr>
        <w:t>aquí</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modifica el verbo</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iCs/>
          <w:color w:val="222222"/>
          <w:sz w:val="22"/>
          <w:szCs w:val="22"/>
        </w:rPr>
        <w:t>dejamos</w:t>
      </w:r>
      <w:r w:rsidRPr="00A2540B">
        <w:rPr>
          <w:rFonts w:ascii="Times New Roman" w:eastAsia="Times New Roman" w:hAnsi="Times New Roman" w:cs="Times New Roman"/>
          <w:color w:val="222222"/>
          <w:sz w:val="22"/>
          <w:szCs w:val="22"/>
        </w:rPr>
        <w:t>, indicando lugar)</w:t>
      </w:r>
    </w:p>
    <w:p w14:paraId="2BADEDB5" w14:textId="77777777" w:rsidR="008B338B" w:rsidRPr="00A2540B" w:rsidRDefault="008B338B" w:rsidP="00A2540B">
      <w:pPr>
        <w:pStyle w:val="Prrafodelista"/>
        <w:numPr>
          <w:ilvl w:val="0"/>
          <w:numId w:val="13"/>
        </w:numPr>
        <w:spacing w:before="100" w:beforeAutospacing="1" w:after="24" w:line="276" w:lineRule="auto"/>
        <w:jc w:val="both"/>
        <w:rPr>
          <w:rFonts w:ascii="Times New Roman" w:eastAsia="Times New Roman" w:hAnsi="Times New Roman" w:cs="Times New Roman"/>
          <w:color w:val="222222"/>
          <w:sz w:val="22"/>
          <w:szCs w:val="22"/>
        </w:rPr>
      </w:pPr>
      <w:r w:rsidRPr="00A2540B">
        <w:rPr>
          <w:rFonts w:ascii="Times New Roman" w:eastAsia="Times New Roman" w:hAnsi="Times New Roman" w:cs="Times New Roman"/>
          <w:color w:val="222222"/>
          <w:sz w:val="22"/>
          <w:szCs w:val="22"/>
        </w:rPr>
        <w:t xml:space="preserve">Yo </w:t>
      </w:r>
      <w:r w:rsidRPr="00A2540B">
        <w:rPr>
          <w:rFonts w:ascii="Times New Roman" w:eastAsia="Times New Roman" w:hAnsi="Times New Roman" w:cs="Times New Roman"/>
          <w:i/>
          <w:color w:val="222222"/>
          <w:sz w:val="22"/>
          <w:szCs w:val="22"/>
        </w:rPr>
        <w:t>trabajé</w:t>
      </w:r>
      <w:r w:rsidRPr="00A2540B">
        <w:rPr>
          <w:rStyle w:val="apple-converted-space"/>
          <w:rFonts w:ascii="Times New Roman" w:eastAsia="Times New Roman" w:hAnsi="Times New Roman" w:cs="Times New Roman"/>
          <w:i/>
          <w:color w:val="222222"/>
          <w:sz w:val="22"/>
          <w:szCs w:val="22"/>
        </w:rPr>
        <w:t> </w:t>
      </w:r>
      <w:r w:rsidRPr="00A2540B">
        <w:rPr>
          <w:rFonts w:ascii="Times New Roman" w:eastAsia="Times New Roman" w:hAnsi="Times New Roman" w:cs="Times New Roman"/>
          <w:b/>
          <w:bCs/>
          <w:color w:val="222222"/>
          <w:sz w:val="22"/>
          <w:szCs w:val="22"/>
        </w:rPr>
        <w:t>ayer</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w:t>
      </w:r>
      <w:r w:rsidRPr="00A2540B">
        <w:rPr>
          <w:rFonts w:ascii="Times New Roman" w:eastAsia="Times New Roman" w:hAnsi="Times New Roman" w:cs="Times New Roman"/>
          <w:i/>
          <w:iCs/>
          <w:color w:val="222222"/>
          <w:sz w:val="22"/>
          <w:szCs w:val="22"/>
        </w:rPr>
        <w:t>ayer</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modifica el verbo</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iCs/>
          <w:color w:val="222222"/>
          <w:sz w:val="22"/>
          <w:szCs w:val="22"/>
        </w:rPr>
        <w:t>trabajé</w:t>
      </w:r>
      <w:r w:rsidRPr="00A2540B">
        <w:rPr>
          <w:rFonts w:ascii="Times New Roman" w:eastAsia="Times New Roman" w:hAnsi="Times New Roman" w:cs="Times New Roman"/>
          <w:color w:val="222222"/>
          <w:sz w:val="22"/>
          <w:szCs w:val="22"/>
        </w:rPr>
        <w:t>, indicando tiempo)</w:t>
      </w:r>
    </w:p>
    <w:p w14:paraId="4A84FC0A" w14:textId="77777777" w:rsidR="008B338B" w:rsidRPr="00A2540B" w:rsidRDefault="008B338B" w:rsidP="00A2540B">
      <w:pPr>
        <w:pStyle w:val="Prrafodelista"/>
        <w:numPr>
          <w:ilvl w:val="0"/>
          <w:numId w:val="13"/>
        </w:numPr>
        <w:spacing w:before="100" w:beforeAutospacing="1" w:after="24" w:line="276" w:lineRule="auto"/>
        <w:jc w:val="both"/>
        <w:rPr>
          <w:rFonts w:ascii="Times New Roman" w:eastAsia="Times New Roman" w:hAnsi="Times New Roman" w:cs="Times New Roman"/>
          <w:color w:val="222222"/>
          <w:sz w:val="22"/>
          <w:szCs w:val="22"/>
        </w:rPr>
      </w:pPr>
      <w:r w:rsidRPr="00A2540B">
        <w:rPr>
          <w:rFonts w:ascii="Times New Roman" w:eastAsia="Times New Roman" w:hAnsi="Times New Roman" w:cs="Times New Roman"/>
          <w:color w:val="222222"/>
          <w:sz w:val="22"/>
          <w:szCs w:val="22"/>
        </w:rPr>
        <w:t xml:space="preserve">Tú </w:t>
      </w:r>
      <w:r w:rsidRPr="00A2540B">
        <w:rPr>
          <w:rFonts w:ascii="Times New Roman" w:eastAsia="Times New Roman" w:hAnsi="Times New Roman" w:cs="Times New Roman"/>
          <w:i/>
          <w:color w:val="222222"/>
          <w:sz w:val="22"/>
          <w:szCs w:val="22"/>
        </w:rPr>
        <w:t>cometes errores</w:t>
      </w:r>
      <w:r w:rsidRPr="00A2540B">
        <w:rPr>
          <w:rStyle w:val="apple-converted-space"/>
          <w:rFonts w:ascii="Times New Roman" w:eastAsia="Times New Roman" w:hAnsi="Times New Roman" w:cs="Times New Roman"/>
          <w:i/>
          <w:color w:val="222222"/>
          <w:sz w:val="22"/>
          <w:szCs w:val="22"/>
        </w:rPr>
        <w:t> </w:t>
      </w:r>
      <w:r w:rsidRPr="00A2540B">
        <w:rPr>
          <w:rFonts w:ascii="Times New Roman" w:eastAsia="Times New Roman" w:hAnsi="Times New Roman" w:cs="Times New Roman"/>
          <w:b/>
          <w:bCs/>
          <w:color w:val="222222"/>
          <w:sz w:val="22"/>
          <w:szCs w:val="22"/>
        </w:rPr>
        <w:t>frecuentemente</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w:t>
      </w:r>
      <w:r w:rsidRPr="00A2540B">
        <w:rPr>
          <w:rFonts w:ascii="Times New Roman" w:eastAsia="Times New Roman" w:hAnsi="Times New Roman" w:cs="Times New Roman"/>
          <w:i/>
          <w:iCs/>
          <w:color w:val="222222"/>
          <w:sz w:val="22"/>
          <w:szCs w:val="22"/>
        </w:rPr>
        <w:t>frecuentemente</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modifica la frase verbal</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iCs/>
          <w:color w:val="222222"/>
          <w:sz w:val="22"/>
          <w:szCs w:val="22"/>
        </w:rPr>
        <w:t>cometes errores</w:t>
      </w:r>
      <w:r w:rsidRPr="00A2540B">
        <w:rPr>
          <w:rFonts w:ascii="Times New Roman" w:eastAsia="Times New Roman" w:hAnsi="Times New Roman" w:cs="Times New Roman"/>
          <w:color w:val="222222"/>
          <w:sz w:val="22"/>
          <w:szCs w:val="22"/>
        </w:rPr>
        <w:t>, indicando modo)</w:t>
      </w:r>
    </w:p>
    <w:p w14:paraId="5A34F137" w14:textId="410E7309" w:rsidR="00A2540B" w:rsidRDefault="008B338B" w:rsidP="00A2540B">
      <w:pPr>
        <w:pStyle w:val="Prrafodelista"/>
        <w:numPr>
          <w:ilvl w:val="0"/>
          <w:numId w:val="13"/>
        </w:numPr>
        <w:spacing w:before="100" w:beforeAutospacing="1" w:after="24" w:line="276" w:lineRule="auto"/>
        <w:jc w:val="both"/>
        <w:rPr>
          <w:rFonts w:ascii="Times New Roman" w:eastAsia="Times New Roman" w:hAnsi="Times New Roman" w:cs="Times New Roman"/>
          <w:color w:val="222222"/>
          <w:sz w:val="22"/>
          <w:szCs w:val="22"/>
        </w:rPr>
      </w:pPr>
      <w:r w:rsidRPr="00A2540B">
        <w:rPr>
          <w:rFonts w:ascii="Times New Roman" w:eastAsia="Times New Roman" w:hAnsi="Times New Roman" w:cs="Times New Roman"/>
          <w:b/>
          <w:bCs/>
          <w:color w:val="222222"/>
          <w:sz w:val="22"/>
          <w:szCs w:val="22"/>
        </w:rPr>
        <w:t>Indudablemente</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 xml:space="preserve">él lo </w:t>
      </w:r>
      <w:r w:rsidRPr="00A2540B">
        <w:rPr>
          <w:rFonts w:ascii="Times New Roman" w:eastAsia="Times New Roman" w:hAnsi="Times New Roman" w:cs="Times New Roman"/>
          <w:i/>
          <w:color w:val="222222"/>
          <w:sz w:val="22"/>
          <w:szCs w:val="22"/>
        </w:rPr>
        <w:t>hizo</w:t>
      </w:r>
      <w:r w:rsidRPr="00A2540B">
        <w:rPr>
          <w:rFonts w:ascii="Times New Roman" w:eastAsia="Times New Roman" w:hAnsi="Times New Roman" w:cs="Times New Roman"/>
          <w:color w:val="222222"/>
          <w:sz w:val="22"/>
          <w:szCs w:val="22"/>
        </w:rPr>
        <w:t xml:space="preserve"> (</w:t>
      </w:r>
      <w:r w:rsidRPr="00A2540B">
        <w:rPr>
          <w:rFonts w:ascii="Times New Roman" w:eastAsia="Times New Roman" w:hAnsi="Times New Roman" w:cs="Times New Roman"/>
          <w:i/>
          <w:iCs/>
          <w:color w:val="222222"/>
          <w:sz w:val="22"/>
          <w:szCs w:val="22"/>
        </w:rPr>
        <w:t>indudablemente</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color w:val="222222"/>
          <w:sz w:val="22"/>
          <w:szCs w:val="22"/>
        </w:rPr>
        <w:t>modifica el verbo</w:t>
      </w:r>
      <w:r w:rsidRPr="00A2540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iCs/>
          <w:color w:val="222222"/>
          <w:sz w:val="22"/>
          <w:szCs w:val="22"/>
        </w:rPr>
        <w:t>hizo</w:t>
      </w:r>
      <w:r w:rsidRPr="00A2540B">
        <w:rPr>
          <w:rFonts w:ascii="Times New Roman" w:eastAsia="Times New Roman" w:hAnsi="Times New Roman" w:cs="Times New Roman"/>
          <w:color w:val="222222"/>
          <w:sz w:val="22"/>
          <w:szCs w:val="22"/>
        </w:rPr>
        <w:t>, indicando certeza)</w:t>
      </w:r>
    </w:p>
    <w:p w14:paraId="625FF3AA" w14:textId="77777777" w:rsidR="00A2540B" w:rsidRPr="00A2540B" w:rsidRDefault="00A2540B" w:rsidP="00A2540B">
      <w:pPr>
        <w:pStyle w:val="Prrafodelista"/>
        <w:spacing w:before="100" w:beforeAutospacing="1" w:after="24" w:line="276" w:lineRule="auto"/>
        <w:jc w:val="both"/>
        <w:rPr>
          <w:rFonts w:ascii="Times New Roman" w:eastAsia="Times New Roman" w:hAnsi="Times New Roman" w:cs="Times New Roman"/>
          <w:color w:val="222222"/>
          <w:sz w:val="22"/>
          <w:szCs w:val="22"/>
        </w:rPr>
      </w:pPr>
    </w:p>
    <w:p w14:paraId="45A7DD21" w14:textId="77777777" w:rsidR="008B338B" w:rsidRPr="008B338B" w:rsidRDefault="008B338B" w:rsidP="008B338B">
      <w:pPr>
        <w:pStyle w:val="NormalWeb"/>
        <w:spacing w:before="120" w:beforeAutospacing="0" w:after="120" w:afterAutospacing="0" w:line="276" w:lineRule="auto"/>
        <w:jc w:val="both"/>
        <w:rPr>
          <w:color w:val="222222"/>
          <w:sz w:val="22"/>
          <w:szCs w:val="22"/>
        </w:rPr>
      </w:pPr>
      <w:r w:rsidRPr="008B338B">
        <w:rPr>
          <w:color w:val="222222"/>
          <w:sz w:val="22"/>
          <w:szCs w:val="22"/>
        </w:rPr>
        <w:t>Los adverbios también se usan como modificadores de adjetivos, y de otros adverbios, generalmente para indicar grado. Ejemplos:</w:t>
      </w:r>
    </w:p>
    <w:p w14:paraId="53DB0B89" w14:textId="77777777" w:rsidR="008B338B" w:rsidRPr="008B338B" w:rsidRDefault="008B338B" w:rsidP="008B338B">
      <w:pPr>
        <w:numPr>
          <w:ilvl w:val="0"/>
          <w:numId w:val="12"/>
        </w:numPr>
        <w:spacing w:before="100" w:beforeAutospacing="1" w:after="24" w:line="276" w:lineRule="auto"/>
        <w:ind w:left="384"/>
        <w:jc w:val="both"/>
        <w:rPr>
          <w:rFonts w:ascii="Times New Roman" w:eastAsia="Times New Roman" w:hAnsi="Times New Roman" w:cs="Times New Roman"/>
          <w:color w:val="222222"/>
          <w:sz w:val="22"/>
          <w:szCs w:val="22"/>
        </w:rPr>
      </w:pPr>
      <w:r w:rsidRPr="008B338B">
        <w:rPr>
          <w:rFonts w:ascii="Times New Roman" w:eastAsia="Times New Roman" w:hAnsi="Times New Roman" w:cs="Times New Roman"/>
          <w:color w:val="222222"/>
          <w:sz w:val="22"/>
          <w:szCs w:val="22"/>
        </w:rPr>
        <w:t>Esta paella está</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b/>
          <w:bCs/>
          <w:color w:val="222222"/>
          <w:sz w:val="22"/>
          <w:szCs w:val="22"/>
        </w:rPr>
        <w:t>muy</w:t>
      </w:r>
      <w:r w:rsidRPr="008B338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color w:val="222222"/>
          <w:sz w:val="22"/>
          <w:szCs w:val="22"/>
        </w:rPr>
        <w:t>sabrosa</w:t>
      </w:r>
      <w:r w:rsidRPr="008B338B">
        <w:rPr>
          <w:rFonts w:ascii="Times New Roman" w:eastAsia="Times New Roman" w:hAnsi="Times New Roman" w:cs="Times New Roman"/>
          <w:color w:val="222222"/>
          <w:sz w:val="22"/>
          <w:szCs w:val="22"/>
        </w:rPr>
        <w:t xml:space="preserve"> (el adverbio</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i/>
          <w:iCs/>
          <w:color w:val="222222"/>
          <w:sz w:val="22"/>
          <w:szCs w:val="22"/>
        </w:rPr>
        <w:t>muy</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color w:val="222222"/>
          <w:sz w:val="22"/>
          <w:szCs w:val="22"/>
        </w:rPr>
        <w:t>modifica al adjetivo</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i/>
          <w:iCs/>
          <w:color w:val="222222"/>
          <w:sz w:val="22"/>
          <w:szCs w:val="22"/>
        </w:rPr>
        <w:t>sabrosa</w:t>
      </w:r>
      <w:r w:rsidRPr="008B338B">
        <w:rPr>
          <w:rFonts w:ascii="Times New Roman" w:eastAsia="Times New Roman" w:hAnsi="Times New Roman" w:cs="Times New Roman"/>
          <w:color w:val="222222"/>
          <w:sz w:val="22"/>
          <w:szCs w:val="22"/>
        </w:rPr>
        <w:t>)</w:t>
      </w:r>
    </w:p>
    <w:p w14:paraId="15566ABA" w14:textId="77777777" w:rsidR="008B338B" w:rsidRPr="008B338B" w:rsidRDefault="008B338B" w:rsidP="008B338B">
      <w:pPr>
        <w:numPr>
          <w:ilvl w:val="0"/>
          <w:numId w:val="12"/>
        </w:numPr>
        <w:spacing w:before="100" w:beforeAutospacing="1" w:after="24" w:line="276" w:lineRule="auto"/>
        <w:ind w:left="384"/>
        <w:jc w:val="both"/>
        <w:rPr>
          <w:rFonts w:ascii="Times New Roman" w:eastAsia="Times New Roman" w:hAnsi="Times New Roman" w:cs="Times New Roman"/>
          <w:color w:val="222222"/>
          <w:sz w:val="22"/>
          <w:szCs w:val="22"/>
        </w:rPr>
      </w:pPr>
      <w:r w:rsidRPr="008B338B">
        <w:rPr>
          <w:rFonts w:ascii="Times New Roman" w:eastAsia="Times New Roman" w:hAnsi="Times New Roman" w:cs="Times New Roman"/>
          <w:color w:val="222222"/>
          <w:sz w:val="22"/>
          <w:szCs w:val="22"/>
        </w:rPr>
        <w:t>Mi casa está</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b/>
          <w:bCs/>
          <w:color w:val="222222"/>
          <w:sz w:val="22"/>
          <w:szCs w:val="22"/>
        </w:rPr>
        <w:t>bastante</w:t>
      </w:r>
      <w:r w:rsidRPr="008B338B">
        <w:rPr>
          <w:rStyle w:val="apple-converted-space"/>
          <w:rFonts w:ascii="Times New Roman" w:eastAsia="Times New Roman" w:hAnsi="Times New Roman" w:cs="Times New Roman"/>
          <w:color w:val="222222"/>
          <w:sz w:val="22"/>
          <w:szCs w:val="22"/>
        </w:rPr>
        <w:t> </w:t>
      </w:r>
      <w:r w:rsidRPr="00A2540B">
        <w:rPr>
          <w:rFonts w:ascii="Times New Roman" w:eastAsia="Times New Roman" w:hAnsi="Times New Roman" w:cs="Times New Roman"/>
          <w:i/>
          <w:color w:val="222222"/>
          <w:sz w:val="22"/>
          <w:szCs w:val="22"/>
        </w:rPr>
        <w:t>lejos</w:t>
      </w:r>
      <w:r w:rsidRPr="008B338B">
        <w:rPr>
          <w:rFonts w:ascii="Times New Roman" w:eastAsia="Times New Roman" w:hAnsi="Times New Roman" w:cs="Times New Roman"/>
          <w:color w:val="222222"/>
          <w:sz w:val="22"/>
          <w:szCs w:val="22"/>
        </w:rPr>
        <w:t xml:space="preserve"> (el adverbio</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i/>
          <w:iCs/>
          <w:color w:val="222222"/>
          <w:sz w:val="22"/>
          <w:szCs w:val="22"/>
        </w:rPr>
        <w:t>bastante</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color w:val="222222"/>
          <w:sz w:val="22"/>
          <w:szCs w:val="22"/>
        </w:rPr>
        <w:t>modifica otro adverbio –</w:t>
      </w:r>
      <w:r w:rsidRPr="008B338B">
        <w:rPr>
          <w:rStyle w:val="apple-converted-space"/>
          <w:rFonts w:ascii="Times New Roman" w:eastAsia="Times New Roman" w:hAnsi="Times New Roman" w:cs="Times New Roman"/>
          <w:color w:val="222222"/>
          <w:sz w:val="22"/>
          <w:szCs w:val="22"/>
        </w:rPr>
        <w:t> </w:t>
      </w:r>
      <w:r w:rsidRPr="008B338B">
        <w:rPr>
          <w:rFonts w:ascii="Times New Roman" w:eastAsia="Times New Roman" w:hAnsi="Times New Roman" w:cs="Times New Roman"/>
          <w:i/>
          <w:iCs/>
          <w:color w:val="222222"/>
          <w:sz w:val="22"/>
          <w:szCs w:val="22"/>
        </w:rPr>
        <w:t>lejos</w:t>
      </w:r>
      <w:r w:rsidRPr="008B338B">
        <w:rPr>
          <w:rFonts w:ascii="Times New Roman" w:eastAsia="Times New Roman" w:hAnsi="Times New Roman" w:cs="Times New Roman"/>
          <w:color w:val="222222"/>
          <w:sz w:val="22"/>
          <w:szCs w:val="22"/>
        </w:rPr>
        <w:t>)</w:t>
      </w:r>
    </w:p>
    <w:p w14:paraId="4D0CA78C" w14:textId="77777777" w:rsidR="008B338B" w:rsidRPr="00A2540B" w:rsidRDefault="008B338B" w:rsidP="00A007EC">
      <w:pPr>
        <w:rPr>
          <w:rFonts w:ascii="-webkit-standard" w:eastAsia="Times New Roman" w:hAnsi="-webkit-standard" w:cs="Times New Roman"/>
          <w:sz w:val="27"/>
          <w:szCs w:val="27"/>
          <w:lang w:val="es-ES_tradnl" w:eastAsia="es-ES_tradnl"/>
        </w:rPr>
      </w:pPr>
    </w:p>
    <w:p w14:paraId="671759C5" w14:textId="77777777" w:rsidR="0097396D" w:rsidRDefault="0097396D" w:rsidP="0097396D">
      <w:pPr>
        <w:spacing w:line="276" w:lineRule="auto"/>
        <w:rPr>
          <w:rFonts w:ascii="Times New Roman" w:eastAsia="Times New Roman" w:hAnsi="Times New Roman" w:cs="Times New Roman"/>
          <w:color w:val="000000" w:themeColor="text1"/>
          <w:sz w:val="20"/>
          <w:szCs w:val="18"/>
          <w:lang w:val="es-ES_tradnl" w:eastAsia="es-ES_tradnl"/>
        </w:rPr>
      </w:pPr>
      <w:r>
        <w:rPr>
          <w:rFonts w:ascii="Times New Roman" w:eastAsia="Times New Roman" w:hAnsi="Times New Roman" w:cs="Times New Roman"/>
          <w:sz w:val="20"/>
          <w:szCs w:val="18"/>
          <w:lang w:val="es-ES_tradnl" w:eastAsia="es-ES_tradnl"/>
        </w:rPr>
        <w:t>References</w:t>
      </w:r>
      <w:r w:rsidR="00A2540B" w:rsidRPr="00A2540B">
        <w:rPr>
          <w:rFonts w:ascii="Times New Roman" w:eastAsia="Times New Roman" w:hAnsi="Times New Roman" w:cs="Times New Roman"/>
          <w:sz w:val="20"/>
          <w:szCs w:val="18"/>
          <w:lang w:val="es-ES_tradnl" w:eastAsia="es-ES_tradnl"/>
        </w:rPr>
        <w:t>:</w:t>
      </w:r>
      <w:r w:rsidR="00A2540B" w:rsidRPr="00A2540B">
        <w:rPr>
          <w:rFonts w:ascii="Times New Roman" w:eastAsia="Times New Roman" w:hAnsi="Times New Roman" w:cs="Times New Roman"/>
          <w:color w:val="000000" w:themeColor="text1"/>
          <w:sz w:val="20"/>
          <w:szCs w:val="18"/>
          <w:lang w:val="es-ES_tradnl" w:eastAsia="es-ES_tradnl"/>
        </w:rPr>
        <w:t xml:space="preserve"> </w:t>
      </w:r>
    </w:p>
    <w:p w14:paraId="5DD78F5C" w14:textId="77777777" w:rsidR="0097396D" w:rsidRDefault="00A007EC" w:rsidP="0097396D">
      <w:pPr>
        <w:spacing w:line="276" w:lineRule="auto"/>
        <w:rPr>
          <w:rFonts w:ascii="Times New Roman" w:eastAsia="Times New Roman" w:hAnsi="Times New Roman" w:cs="Times New Roman"/>
          <w:color w:val="000000" w:themeColor="text1"/>
          <w:sz w:val="20"/>
          <w:szCs w:val="18"/>
          <w:lang w:val="es-ES_tradnl" w:eastAsia="es-ES_tradnl"/>
        </w:rPr>
      </w:pPr>
      <w:hyperlink r:id="rId8" w:history="1">
        <w:r w:rsidRPr="00A2540B">
          <w:rPr>
            <w:rStyle w:val="Hipervnculo"/>
            <w:rFonts w:ascii="Times New Roman" w:eastAsia="Times New Roman" w:hAnsi="Times New Roman" w:cs="Times New Roman"/>
            <w:color w:val="000000" w:themeColor="text1"/>
            <w:sz w:val="20"/>
            <w:szCs w:val="18"/>
            <w:u w:val="none"/>
            <w:lang w:val="es-ES_tradnl" w:eastAsia="es-ES_tradnl"/>
          </w:rPr>
          <w:t>http://mimosa.pntic.mec.es/ajuan3/lengua/adverbio.htm</w:t>
        </w:r>
      </w:hyperlink>
    </w:p>
    <w:p w14:paraId="3E57DF65" w14:textId="6D52284B" w:rsidR="00A007EC" w:rsidRDefault="00A2540B" w:rsidP="0097396D">
      <w:pPr>
        <w:spacing w:line="276" w:lineRule="auto"/>
        <w:rPr>
          <w:rFonts w:ascii="Times New Roman" w:eastAsia="Times New Roman" w:hAnsi="Times New Roman" w:cs="Times New Roman"/>
          <w:color w:val="000000"/>
          <w:sz w:val="20"/>
          <w:szCs w:val="18"/>
          <w:lang w:val="es-ES_tradnl" w:eastAsia="es-ES_tradnl"/>
        </w:rPr>
      </w:pPr>
      <w:hyperlink r:id="rId9" w:history="1">
        <w:r w:rsidRPr="00A2540B">
          <w:rPr>
            <w:rStyle w:val="Hipervnculo"/>
            <w:rFonts w:ascii="Times New Roman" w:eastAsia="Times New Roman" w:hAnsi="Times New Roman" w:cs="Times New Roman"/>
            <w:color w:val="000000" w:themeColor="text1"/>
            <w:sz w:val="20"/>
            <w:szCs w:val="18"/>
            <w:u w:val="none"/>
            <w:lang w:val="es-ES_tradnl" w:eastAsia="es-ES_tradnl"/>
          </w:rPr>
          <w:t>https://es.wikipedia.org/wiki/Adverbio</w:t>
        </w:r>
      </w:hyperlink>
      <w:r w:rsidRPr="00A2540B">
        <w:rPr>
          <w:rFonts w:ascii="Times New Roman" w:eastAsia="Times New Roman" w:hAnsi="Times New Roman" w:cs="Times New Roman"/>
          <w:color w:val="000000" w:themeColor="text1"/>
          <w:sz w:val="20"/>
          <w:szCs w:val="18"/>
          <w:lang w:val="es-ES_tradnl" w:eastAsia="es-ES_tradnl"/>
        </w:rPr>
        <w:t>.</w:t>
      </w:r>
    </w:p>
    <w:p w14:paraId="62B290CB" w14:textId="77777777" w:rsidR="00A007EC" w:rsidRDefault="00A007EC" w:rsidP="00A007EC">
      <w:pPr>
        <w:rPr>
          <w:rFonts w:ascii="-webkit-standard" w:eastAsia="Times New Roman" w:hAnsi="-webkit-standard" w:cs="Times New Roman"/>
          <w:color w:val="000000"/>
          <w:sz w:val="27"/>
          <w:szCs w:val="27"/>
          <w:lang w:val="es-ES_tradnl" w:eastAsia="es-ES_tradnl"/>
        </w:rPr>
      </w:pPr>
    </w:p>
    <w:p w14:paraId="1731CB99" w14:textId="77777777" w:rsidR="00A007EC" w:rsidRPr="00A007EC" w:rsidRDefault="00A007EC" w:rsidP="00A007EC">
      <w:pPr>
        <w:rPr>
          <w:rFonts w:ascii="Times New Roman" w:eastAsia="Times New Roman" w:hAnsi="Times New Roman" w:cs="Times New Roman"/>
          <w:lang w:val="es-ES_tradnl" w:eastAsia="es-ES_tradnl"/>
        </w:rPr>
      </w:pPr>
    </w:p>
    <w:p w14:paraId="710A2E43" w14:textId="117DC5F1" w:rsidR="00E824A8" w:rsidRPr="005F1853" w:rsidRDefault="00E824A8" w:rsidP="005F1853">
      <w:pPr>
        <w:pStyle w:val="Ttulo2"/>
        <w:jc w:val="center"/>
        <w:rPr>
          <w:rFonts w:ascii="Times New Roman" w:hAnsi="Times New Roman" w:cs="Times New Roman"/>
          <w:b/>
          <w:color w:val="FF0000"/>
          <w:sz w:val="24"/>
          <w:szCs w:val="24"/>
          <w:lang w:val="es-ES_tradnl"/>
        </w:rPr>
      </w:pPr>
      <w:r w:rsidRPr="005F1853">
        <w:rPr>
          <w:rFonts w:ascii="Times New Roman" w:hAnsi="Times New Roman" w:cs="Times New Roman"/>
          <w:b/>
          <w:color w:val="FF0000"/>
          <w:sz w:val="24"/>
          <w:szCs w:val="24"/>
          <w:lang w:val="es-ES_tradnl"/>
        </w:rPr>
        <w:t>ENGLISH</w:t>
      </w:r>
      <w:r w:rsidR="005F1853" w:rsidRPr="005F1853">
        <w:rPr>
          <w:rFonts w:ascii="Times New Roman" w:hAnsi="Times New Roman" w:cs="Times New Roman"/>
          <w:b/>
          <w:color w:val="FF0000"/>
          <w:sz w:val="24"/>
          <w:szCs w:val="24"/>
          <w:lang w:val="es-ES_tradnl"/>
        </w:rPr>
        <w:t>: SYNTACTIC FUNCTION OF THE ADVERB</w:t>
      </w:r>
    </w:p>
    <w:p w14:paraId="049514E2" w14:textId="3D4A6B72" w:rsidR="001C33E5" w:rsidRDefault="001C33E5" w:rsidP="00700D44">
      <w:pPr>
        <w:spacing w:line="276" w:lineRule="auto"/>
        <w:jc w:val="both"/>
        <w:rPr>
          <w:rFonts w:ascii="Times New Roman" w:hAnsi="Times New Roman" w:cs="Times New Roman"/>
          <w:b/>
          <w:i/>
          <w:sz w:val="22"/>
          <w:szCs w:val="22"/>
        </w:rPr>
      </w:pPr>
    </w:p>
    <w:p w14:paraId="6AEDBA64" w14:textId="1EBC202D" w:rsidR="005F1853" w:rsidRDefault="005F1853" w:rsidP="005F1853">
      <w:pPr>
        <w:pStyle w:val="NormalWeb"/>
        <w:spacing w:before="0" w:beforeAutospacing="0" w:after="300" w:afterAutospacing="0" w:line="276" w:lineRule="auto"/>
        <w:jc w:val="both"/>
        <w:textAlignment w:val="baseline"/>
        <w:rPr>
          <w:rFonts w:eastAsia="Times New Roman"/>
          <w:bCs/>
          <w:color w:val="555555"/>
          <w:sz w:val="22"/>
          <w:szCs w:val="22"/>
          <w:bdr w:val="none" w:sz="0" w:space="0" w:color="auto" w:frame="1"/>
          <w:lang w:val="en-US"/>
        </w:rPr>
      </w:pPr>
      <w:r w:rsidRPr="005F1853">
        <w:rPr>
          <w:color w:val="555555"/>
          <w:sz w:val="22"/>
          <w:szCs w:val="22"/>
          <w:lang w:val="en-US"/>
        </w:rPr>
        <w:t>Adverbs are traditionally defined as “words that describe verbs, adjectives, and other adverbs.” Adverb phrases are defined as phrases that consist of an adverb plus any modifiers such as another adverb. Adverb phrases including adverbs perform eight main grammatical functions within sentences in the English language. The eight functions of adverbs and adverb phrases are:</w:t>
      </w:r>
      <w:r>
        <w:rPr>
          <w:color w:val="555555"/>
          <w:sz w:val="22"/>
          <w:szCs w:val="22"/>
          <w:lang w:val="en-US"/>
        </w:rPr>
        <w:t xml:space="preserve"> </w:t>
      </w:r>
      <w:r w:rsidRPr="005F1853">
        <w:rPr>
          <w:rFonts w:eastAsia="Times New Roman"/>
          <w:bCs/>
          <w:color w:val="555555"/>
          <w:sz w:val="22"/>
          <w:szCs w:val="22"/>
          <w:bdr w:val="none" w:sz="0" w:space="0" w:color="auto" w:frame="1"/>
          <w:lang w:val="en-US"/>
        </w:rPr>
        <w:t>Adverb phrase head</w:t>
      </w:r>
      <w:r>
        <w:rPr>
          <w:rFonts w:eastAsia="Times New Roman"/>
          <w:bCs/>
          <w:color w:val="555555"/>
          <w:sz w:val="22"/>
          <w:szCs w:val="22"/>
          <w:bdr w:val="none" w:sz="0" w:space="0" w:color="auto" w:frame="1"/>
          <w:lang w:val="en-US"/>
        </w:rPr>
        <w:t xml:space="preserve">, </w:t>
      </w:r>
      <w:r w:rsidRPr="005F1853">
        <w:rPr>
          <w:rFonts w:eastAsia="Times New Roman"/>
          <w:bCs/>
          <w:color w:val="555555"/>
          <w:sz w:val="22"/>
          <w:szCs w:val="22"/>
          <w:bdr w:val="none" w:sz="0" w:space="0" w:color="auto" w:frame="1"/>
          <w:lang w:val="en-US"/>
        </w:rPr>
        <w:t>Adjective phrase modifier</w:t>
      </w:r>
      <w:r>
        <w:rPr>
          <w:rFonts w:eastAsia="Times New Roman"/>
          <w:bCs/>
          <w:color w:val="555555"/>
          <w:sz w:val="22"/>
          <w:szCs w:val="22"/>
          <w:bdr w:val="none" w:sz="0" w:space="0" w:color="auto" w:frame="1"/>
          <w:lang w:val="en-US"/>
        </w:rPr>
        <w:t xml:space="preserve">, </w:t>
      </w:r>
      <w:r w:rsidRPr="005F1853">
        <w:rPr>
          <w:rFonts w:eastAsia="Times New Roman"/>
          <w:bCs/>
          <w:color w:val="555555"/>
          <w:sz w:val="22"/>
          <w:szCs w:val="22"/>
          <w:bdr w:val="none" w:sz="0" w:space="0" w:color="auto" w:frame="1"/>
          <w:lang w:val="en-US"/>
        </w:rPr>
        <w:t>Adverb phrase modifier</w:t>
      </w:r>
      <w:r>
        <w:rPr>
          <w:rFonts w:eastAsia="Times New Roman"/>
          <w:bCs/>
          <w:color w:val="555555"/>
          <w:sz w:val="22"/>
          <w:szCs w:val="22"/>
          <w:bdr w:val="none" w:sz="0" w:space="0" w:color="auto" w:frame="1"/>
          <w:lang w:val="en-US"/>
        </w:rPr>
        <w:t xml:space="preserve">, </w:t>
      </w:r>
      <w:r w:rsidRPr="005F1853">
        <w:rPr>
          <w:rFonts w:eastAsia="Times New Roman"/>
          <w:bCs/>
          <w:color w:val="555555"/>
          <w:sz w:val="22"/>
          <w:szCs w:val="22"/>
          <w:bdr w:val="none" w:sz="0" w:space="0" w:color="auto" w:frame="1"/>
          <w:lang w:val="en-US"/>
        </w:rPr>
        <w:t>Verb phrase modifier</w:t>
      </w:r>
      <w:r>
        <w:rPr>
          <w:rFonts w:eastAsia="Times New Roman"/>
          <w:bCs/>
          <w:color w:val="555555"/>
          <w:sz w:val="22"/>
          <w:szCs w:val="22"/>
          <w:bdr w:val="none" w:sz="0" w:space="0" w:color="auto" w:frame="1"/>
          <w:lang w:val="en-US"/>
        </w:rPr>
        <w:t xml:space="preserve">, </w:t>
      </w:r>
      <w:r w:rsidRPr="005F1853">
        <w:rPr>
          <w:rFonts w:eastAsia="Times New Roman"/>
          <w:color w:val="555555"/>
          <w:sz w:val="22"/>
          <w:szCs w:val="22"/>
          <w:lang w:val="en-US"/>
        </w:rPr>
        <w:t>Prepositional phrase modifier</w:t>
      </w:r>
      <w:r>
        <w:rPr>
          <w:rFonts w:eastAsia="Times New Roman"/>
          <w:color w:val="555555"/>
          <w:sz w:val="22"/>
          <w:szCs w:val="22"/>
          <w:lang w:val="en-US"/>
        </w:rPr>
        <w:t xml:space="preserve">, </w:t>
      </w:r>
      <w:r w:rsidRPr="005F1853">
        <w:rPr>
          <w:rFonts w:eastAsia="Times New Roman"/>
          <w:bCs/>
          <w:color w:val="555555"/>
          <w:sz w:val="22"/>
          <w:szCs w:val="22"/>
          <w:bdr w:val="none" w:sz="0" w:space="0" w:color="auto" w:frame="1"/>
          <w:lang w:val="en-US"/>
        </w:rPr>
        <w:t>Adjunct adverbial</w:t>
      </w:r>
      <w:r>
        <w:rPr>
          <w:rFonts w:eastAsia="Times New Roman"/>
          <w:bCs/>
          <w:color w:val="555555"/>
          <w:sz w:val="22"/>
          <w:szCs w:val="22"/>
          <w:bdr w:val="none" w:sz="0" w:space="0" w:color="auto" w:frame="1"/>
          <w:lang w:val="en-US"/>
        </w:rPr>
        <w:t xml:space="preserve">, </w:t>
      </w:r>
      <w:r w:rsidRPr="005F1853">
        <w:rPr>
          <w:rFonts w:eastAsia="Times New Roman"/>
          <w:bCs/>
          <w:color w:val="555555"/>
          <w:sz w:val="22"/>
          <w:szCs w:val="22"/>
          <w:bdr w:val="none" w:sz="0" w:space="0" w:color="auto" w:frame="1"/>
          <w:lang w:val="en-US"/>
        </w:rPr>
        <w:t>Disjunct adverbial</w:t>
      </w:r>
      <w:r>
        <w:rPr>
          <w:rFonts w:eastAsia="Times New Roman"/>
          <w:bCs/>
          <w:color w:val="555555"/>
          <w:sz w:val="22"/>
          <w:szCs w:val="22"/>
          <w:bdr w:val="none" w:sz="0" w:space="0" w:color="auto" w:frame="1"/>
          <w:lang w:val="en-US"/>
        </w:rPr>
        <w:t xml:space="preserve">, </w:t>
      </w:r>
      <w:r w:rsidRPr="005F1853">
        <w:rPr>
          <w:rFonts w:eastAsia="Times New Roman"/>
          <w:bCs/>
          <w:color w:val="555555"/>
          <w:sz w:val="22"/>
          <w:szCs w:val="22"/>
          <w:bdr w:val="none" w:sz="0" w:space="0" w:color="auto" w:frame="1"/>
          <w:lang w:val="en-US"/>
        </w:rPr>
        <w:t>Conjunct adverbial</w:t>
      </w:r>
      <w:r>
        <w:rPr>
          <w:rFonts w:eastAsia="Times New Roman"/>
          <w:bCs/>
          <w:color w:val="555555"/>
          <w:sz w:val="22"/>
          <w:szCs w:val="22"/>
          <w:bdr w:val="none" w:sz="0" w:space="0" w:color="auto" w:frame="1"/>
          <w:lang w:val="en-US"/>
        </w:rPr>
        <w:t>.</w:t>
      </w:r>
    </w:p>
    <w:p w14:paraId="6A311141" w14:textId="4290204B"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 xml:space="preserve">There are </w:t>
      </w:r>
      <w:r>
        <w:rPr>
          <w:color w:val="333333"/>
          <w:sz w:val="22"/>
          <w:szCs w:val="22"/>
          <w:lang w:val="en-US"/>
        </w:rPr>
        <w:t>five</w:t>
      </w:r>
      <w:r w:rsidRPr="002901EC">
        <w:rPr>
          <w:color w:val="333333"/>
          <w:sz w:val="22"/>
          <w:szCs w:val="22"/>
          <w:lang w:val="en-US"/>
        </w:rPr>
        <w:t xml:space="preserve"> kinds of adverbs expressing different meaning. The following are some of the common ones.</w:t>
      </w:r>
    </w:p>
    <w:p w14:paraId="776FDA1B" w14:textId="77777777" w:rsidR="002901EC" w:rsidRPr="002901EC" w:rsidRDefault="002901EC" w:rsidP="002901EC">
      <w:pPr>
        <w:pStyle w:val="NormalWeb"/>
        <w:spacing w:before="0" w:beforeAutospacing="0" w:after="135" w:afterAutospacing="0" w:line="276" w:lineRule="auto"/>
        <w:rPr>
          <w:color w:val="333333"/>
          <w:sz w:val="22"/>
          <w:szCs w:val="22"/>
          <w:lang w:val="en-US"/>
        </w:rPr>
      </w:pPr>
      <w:r w:rsidRPr="002901EC">
        <w:rPr>
          <w:rStyle w:val="Textoennegrita"/>
          <w:color w:val="333333"/>
          <w:sz w:val="22"/>
          <w:szCs w:val="22"/>
          <w:u w:val="single"/>
          <w:lang w:val="en-US"/>
        </w:rPr>
        <w:t>Adverb of time</w:t>
      </w:r>
    </w:p>
    <w:p w14:paraId="190F2271" w14:textId="77777777"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An adverb of time tells us when something is done or happens. We use it at the beginning or at the end of a sentence. We use it as a form of emphasis when we place it at the beginning. Adverbs of time include</w:t>
      </w:r>
      <w:r w:rsidRPr="002901EC">
        <w:rPr>
          <w:rStyle w:val="apple-converted-space"/>
          <w:color w:val="333333"/>
          <w:sz w:val="22"/>
          <w:szCs w:val="22"/>
          <w:lang w:val="en-US"/>
        </w:rPr>
        <w:t> </w:t>
      </w:r>
      <w:r w:rsidRPr="002901EC">
        <w:rPr>
          <w:rStyle w:val="Textoennegrita"/>
          <w:color w:val="333333"/>
          <w:sz w:val="22"/>
          <w:szCs w:val="22"/>
          <w:lang w:val="en-US"/>
        </w:rPr>
        <w:t>afterwards</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already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always</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immediately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last month</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now</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soon</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then</w:t>
      </w:r>
      <w:r w:rsidRPr="002901EC">
        <w:rPr>
          <w:color w:val="333333"/>
          <w:sz w:val="22"/>
          <w:szCs w:val="22"/>
          <w:lang w:val="en-US"/>
        </w:rPr>
        <w:t>, and</w:t>
      </w:r>
      <w:r w:rsidRPr="002901EC">
        <w:rPr>
          <w:rStyle w:val="apple-converted-space"/>
          <w:color w:val="333333"/>
          <w:sz w:val="22"/>
          <w:szCs w:val="22"/>
          <w:lang w:val="en-US"/>
        </w:rPr>
        <w:t> </w:t>
      </w:r>
      <w:r w:rsidRPr="002901EC">
        <w:rPr>
          <w:rStyle w:val="Textoennegrita"/>
          <w:color w:val="333333"/>
          <w:sz w:val="22"/>
          <w:szCs w:val="22"/>
          <w:lang w:val="en-US"/>
        </w:rPr>
        <w:t>yesterday</w:t>
      </w:r>
      <w:r w:rsidRPr="002901EC">
        <w:rPr>
          <w:color w:val="333333"/>
          <w:sz w:val="22"/>
          <w:szCs w:val="22"/>
          <w:lang w:val="en-US"/>
        </w:rPr>
        <w:t>.</w:t>
      </w:r>
    </w:p>
    <w:p w14:paraId="74A8FA6D" w14:textId="77777777" w:rsidR="002901EC" w:rsidRPr="002901EC" w:rsidRDefault="002901EC" w:rsidP="002901EC">
      <w:pPr>
        <w:pStyle w:val="Ttulo4"/>
        <w:shd w:val="clear" w:color="auto" w:fill="FFFFFF"/>
        <w:spacing w:before="0" w:after="75"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Examples:</w:t>
      </w:r>
    </w:p>
    <w:p w14:paraId="119C1C57" w14:textId="77777777" w:rsidR="002901EC" w:rsidRPr="002901EC" w:rsidRDefault="002901EC" w:rsidP="002901EC">
      <w:pPr>
        <w:pStyle w:val="Prrafodelista"/>
        <w:numPr>
          <w:ilvl w:val="0"/>
          <w:numId w:val="30"/>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He collapsed and died </w:t>
      </w:r>
      <w:r w:rsidRPr="002901EC">
        <w:rPr>
          <w:rStyle w:val="Textoennegrita"/>
          <w:rFonts w:ascii="Times New Roman" w:eastAsia="Times New Roman" w:hAnsi="Times New Roman" w:cs="Times New Roman"/>
          <w:color w:val="333333"/>
          <w:sz w:val="22"/>
          <w:szCs w:val="22"/>
          <w:lang w:val="en-US"/>
        </w:rPr>
        <w:t>yesterday</w:t>
      </w:r>
      <w:r w:rsidRPr="002901EC">
        <w:rPr>
          <w:rFonts w:ascii="Times New Roman" w:eastAsia="Times New Roman" w:hAnsi="Times New Roman" w:cs="Times New Roman"/>
          <w:color w:val="333333"/>
          <w:sz w:val="22"/>
          <w:szCs w:val="22"/>
          <w:lang w:val="en-US"/>
        </w:rPr>
        <w:t>.</w:t>
      </w:r>
    </w:p>
    <w:p w14:paraId="2CF7E915" w14:textId="77777777" w:rsidR="002901EC" w:rsidRPr="002901EC" w:rsidRDefault="002901EC" w:rsidP="002901EC">
      <w:pPr>
        <w:pStyle w:val="Prrafodelista"/>
        <w:numPr>
          <w:ilvl w:val="0"/>
          <w:numId w:val="30"/>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His factory was burned down </w:t>
      </w:r>
      <w:r w:rsidRPr="002901EC">
        <w:rPr>
          <w:rStyle w:val="Textoennegrita"/>
          <w:rFonts w:ascii="Times New Roman" w:eastAsia="Times New Roman" w:hAnsi="Times New Roman" w:cs="Times New Roman"/>
          <w:color w:val="333333"/>
          <w:sz w:val="22"/>
          <w:szCs w:val="22"/>
          <w:lang w:val="en-US"/>
        </w:rPr>
        <w:t>a few months ago</w:t>
      </w:r>
      <w:r w:rsidRPr="002901EC">
        <w:rPr>
          <w:rFonts w:ascii="Times New Roman" w:eastAsia="Times New Roman" w:hAnsi="Times New Roman" w:cs="Times New Roman"/>
          <w:color w:val="333333"/>
          <w:sz w:val="22"/>
          <w:szCs w:val="22"/>
          <w:lang w:val="en-US"/>
        </w:rPr>
        <w:t>.</w:t>
      </w:r>
    </w:p>
    <w:p w14:paraId="3DB59C4D" w14:textId="77777777" w:rsidR="002901EC" w:rsidRPr="002901EC" w:rsidRDefault="002901EC" w:rsidP="002901EC">
      <w:pPr>
        <w:pStyle w:val="Prrafodelista"/>
        <w:numPr>
          <w:ilvl w:val="0"/>
          <w:numId w:val="30"/>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Style w:val="Textoennegrita"/>
          <w:rFonts w:ascii="Times New Roman" w:eastAsia="Times New Roman" w:hAnsi="Times New Roman" w:cs="Times New Roman"/>
          <w:color w:val="333333"/>
          <w:sz w:val="22"/>
          <w:szCs w:val="22"/>
          <w:lang w:val="en-US"/>
        </w:rPr>
        <w:t>Last week</w:t>
      </w:r>
      <w:r w:rsidRPr="002901EC">
        <w:rPr>
          <w:rFonts w:ascii="Times New Roman" w:eastAsia="Times New Roman" w:hAnsi="Times New Roman" w:cs="Times New Roman"/>
          <w:color w:val="333333"/>
          <w:sz w:val="22"/>
          <w:szCs w:val="22"/>
          <w:lang w:val="en-US"/>
        </w:rPr>
        <w:t>, we were stuck in the lift for an hour.</w:t>
      </w:r>
    </w:p>
    <w:p w14:paraId="7B3A0F5C" w14:textId="77777777" w:rsidR="002901EC" w:rsidRPr="002901EC" w:rsidRDefault="002901EC" w:rsidP="002901EC">
      <w:pPr>
        <w:pStyle w:val="NormalWeb"/>
        <w:spacing w:before="0" w:beforeAutospacing="0" w:after="0" w:afterAutospacing="0" w:line="276" w:lineRule="auto"/>
        <w:rPr>
          <w:color w:val="333333"/>
          <w:sz w:val="22"/>
          <w:szCs w:val="22"/>
          <w:lang w:val="en-US"/>
        </w:rPr>
      </w:pPr>
      <w:r w:rsidRPr="002901EC">
        <w:rPr>
          <w:color w:val="333333"/>
          <w:sz w:val="22"/>
          <w:szCs w:val="22"/>
          <w:lang w:val="en-US"/>
        </w:rPr>
        <w:t> </w:t>
      </w:r>
    </w:p>
    <w:p w14:paraId="7D6C3102" w14:textId="77777777" w:rsidR="002901EC" w:rsidRPr="002901EC" w:rsidRDefault="002901EC" w:rsidP="002901EC">
      <w:pPr>
        <w:pStyle w:val="NormalWeb"/>
        <w:spacing w:before="0" w:beforeAutospacing="0" w:after="135" w:afterAutospacing="0" w:line="276" w:lineRule="auto"/>
        <w:rPr>
          <w:color w:val="333333"/>
          <w:sz w:val="22"/>
          <w:szCs w:val="22"/>
          <w:lang w:val="en-US"/>
        </w:rPr>
      </w:pPr>
      <w:r w:rsidRPr="002901EC">
        <w:rPr>
          <w:rStyle w:val="Textoennegrita"/>
          <w:color w:val="333333"/>
          <w:sz w:val="22"/>
          <w:szCs w:val="22"/>
          <w:u w:val="single"/>
          <w:lang w:val="en-US"/>
        </w:rPr>
        <w:t>Adverb of place</w:t>
      </w:r>
    </w:p>
    <w:p w14:paraId="3AA10BD8" w14:textId="77777777"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An adverb of place tells us where something is done or happens. We use it after the verb, object or at the end of a sentence. Adverbs of place include words such as</w:t>
      </w:r>
      <w:r w:rsidRPr="002901EC">
        <w:rPr>
          <w:rStyle w:val="apple-converted-space"/>
          <w:color w:val="333333"/>
          <w:sz w:val="22"/>
          <w:szCs w:val="22"/>
          <w:lang w:val="en-US"/>
        </w:rPr>
        <w:t> </w:t>
      </w:r>
      <w:r w:rsidRPr="002901EC">
        <w:rPr>
          <w:rStyle w:val="Textoennegrita"/>
          <w:color w:val="333333"/>
          <w:sz w:val="22"/>
          <w:szCs w:val="22"/>
          <w:lang w:val="en-US"/>
        </w:rPr>
        <w:t>above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below</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here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outside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over there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there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under</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upstairs</w:t>
      </w:r>
      <w:r w:rsidRPr="002901EC">
        <w:rPr>
          <w:color w:val="333333"/>
          <w:sz w:val="22"/>
          <w:szCs w:val="22"/>
          <w:lang w:val="en-US"/>
        </w:rPr>
        <w:t>.</w:t>
      </w:r>
    </w:p>
    <w:p w14:paraId="4F502985" w14:textId="77777777" w:rsidR="002901EC" w:rsidRPr="002901EC" w:rsidRDefault="002901EC" w:rsidP="002901EC">
      <w:pPr>
        <w:pStyle w:val="Ttulo4"/>
        <w:shd w:val="clear" w:color="auto" w:fill="FFFFFF"/>
        <w:spacing w:before="0" w:after="75"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Examples:</w:t>
      </w:r>
    </w:p>
    <w:p w14:paraId="5155BB2B" w14:textId="77777777" w:rsidR="002901EC" w:rsidRPr="002901EC" w:rsidRDefault="002901EC" w:rsidP="002901EC">
      <w:pPr>
        <w:pStyle w:val="Prrafodelista"/>
        <w:numPr>
          <w:ilvl w:val="0"/>
          <w:numId w:val="31"/>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We can stop </w:t>
      </w:r>
      <w:r w:rsidRPr="002901EC">
        <w:rPr>
          <w:rStyle w:val="Textoennegrita"/>
          <w:rFonts w:ascii="Times New Roman" w:eastAsia="Times New Roman" w:hAnsi="Times New Roman" w:cs="Times New Roman"/>
          <w:color w:val="333333"/>
          <w:sz w:val="22"/>
          <w:szCs w:val="22"/>
          <w:lang w:val="en-US"/>
        </w:rPr>
        <w:t>here </w:t>
      </w:r>
      <w:r w:rsidRPr="002901EC">
        <w:rPr>
          <w:rFonts w:ascii="Times New Roman" w:eastAsia="Times New Roman" w:hAnsi="Times New Roman" w:cs="Times New Roman"/>
          <w:color w:val="333333"/>
          <w:sz w:val="22"/>
          <w:szCs w:val="22"/>
          <w:lang w:val="en-US"/>
        </w:rPr>
        <w:t>for lunch.</w:t>
      </w:r>
    </w:p>
    <w:p w14:paraId="60FA3104" w14:textId="77777777" w:rsidR="002901EC" w:rsidRPr="002901EC" w:rsidRDefault="002901EC" w:rsidP="002901EC">
      <w:pPr>
        <w:pStyle w:val="Prrafodelista"/>
        <w:numPr>
          <w:ilvl w:val="0"/>
          <w:numId w:val="31"/>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 schoolboy was knocked </w:t>
      </w:r>
      <w:r w:rsidRPr="002901EC">
        <w:rPr>
          <w:rStyle w:val="Textoennegrita"/>
          <w:rFonts w:ascii="Times New Roman" w:eastAsia="Times New Roman" w:hAnsi="Times New Roman" w:cs="Times New Roman"/>
          <w:color w:val="333333"/>
          <w:sz w:val="22"/>
          <w:szCs w:val="22"/>
          <w:lang w:val="en-US"/>
        </w:rPr>
        <w:t>over</w:t>
      </w:r>
      <w:r w:rsidRPr="002901EC">
        <w:rPr>
          <w:rFonts w:ascii="Times New Roman" w:eastAsia="Times New Roman" w:hAnsi="Times New Roman" w:cs="Times New Roman"/>
          <w:color w:val="333333"/>
          <w:sz w:val="22"/>
          <w:szCs w:val="22"/>
          <w:lang w:val="en-US"/>
        </w:rPr>
        <w:t> by a school bus.</w:t>
      </w:r>
    </w:p>
    <w:p w14:paraId="5CD7734C" w14:textId="2DC540BF" w:rsidR="002901EC" w:rsidRPr="0097396D" w:rsidRDefault="002901EC" w:rsidP="0097396D">
      <w:pPr>
        <w:pStyle w:val="Prrafodelista"/>
        <w:numPr>
          <w:ilvl w:val="0"/>
          <w:numId w:val="31"/>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They rushed for their lives when fire broke out in the floor </w:t>
      </w:r>
      <w:r w:rsidRPr="002901EC">
        <w:rPr>
          <w:rStyle w:val="Textoennegrita"/>
          <w:rFonts w:ascii="Times New Roman" w:eastAsia="Times New Roman" w:hAnsi="Times New Roman" w:cs="Times New Roman"/>
          <w:color w:val="333333"/>
          <w:sz w:val="22"/>
          <w:szCs w:val="22"/>
          <w:lang w:val="en-US"/>
        </w:rPr>
        <w:t>below</w:t>
      </w:r>
      <w:r w:rsidRPr="002901EC">
        <w:rPr>
          <w:rFonts w:ascii="Times New Roman" w:eastAsia="Times New Roman" w:hAnsi="Times New Roman" w:cs="Times New Roman"/>
          <w:color w:val="333333"/>
          <w:sz w:val="22"/>
          <w:szCs w:val="22"/>
          <w:lang w:val="en-US"/>
        </w:rPr>
        <w:t>.</w:t>
      </w:r>
    </w:p>
    <w:p w14:paraId="506F166E" w14:textId="77777777" w:rsidR="002901EC" w:rsidRPr="002901EC" w:rsidRDefault="002901EC" w:rsidP="002901EC">
      <w:pPr>
        <w:pStyle w:val="NormalWeb"/>
        <w:spacing w:before="0" w:beforeAutospacing="0" w:after="135" w:afterAutospacing="0" w:line="276" w:lineRule="auto"/>
        <w:rPr>
          <w:color w:val="333333"/>
          <w:sz w:val="22"/>
          <w:szCs w:val="22"/>
          <w:lang w:val="en-US"/>
        </w:rPr>
      </w:pPr>
      <w:r w:rsidRPr="002901EC">
        <w:rPr>
          <w:rStyle w:val="Textoennegrita"/>
          <w:color w:val="333333"/>
          <w:sz w:val="22"/>
          <w:szCs w:val="22"/>
          <w:u w:val="single"/>
          <w:lang w:val="en-US"/>
        </w:rPr>
        <w:t>Adverb of manner</w:t>
      </w:r>
    </w:p>
    <w:p w14:paraId="50BC6269" w14:textId="77777777"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An adverb of manner tells us how something is done or happens. Most adverbs of manner end in –ly such as</w:t>
      </w:r>
      <w:r w:rsidRPr="002901EC">
        <w:rPr>
          <w:rStyle w:val="apple-converted-space"/>
          <w:color w:val="333333"/>
          <w:sz w:val="22"/>
          <w:szCs w:val="22"/>
          <w:lang w:val="en-US"/>
        </w:rPr>
        <w:t> </w:t>
      </w:r>
      <w:r w:rsidRPr="002901EC">
        <w:rPr>
          <w:rStyle w:val="Textoennegrita"/>
          <w:color w:val="333333"/>
          <w:sz w:val="22"/>
          <w:szCs w:val="22"/>
          <w:lang w:val="en-US"/>
        </w:rPr>
        <w:t>badly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happily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sadly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slowly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quickly</w:t>
      </w:r>
      <w:r w:rsidRPr="002901EC">
        <w:rPr>
          <w:color w:val="333333"/>
          <w:sz w:val="22"/>
          <w:szCs w:val="22"/>
          <w:lang w:val="en-US"/>
        </w:rPr>
        <w:t>, and others that include</w:t>
      </w:r>
      <w:r w:rsidRPr="002901EC">
        <w:rPr>
          <w:rStyle w:val="apple-converted-space"/>
          <w:color w:val="333333"/>
          <w:sz w:val="22"/>
          <w:szCs w:val="22"/>
          <w:lang w:val="en-US"/>
        </w:rPr>
        <w:t> </w:t>
      </w:r>
      <w:r w:rsidRPr="002901EC">
        <w:rPr>
          <w:rStyle w:val="Textoennegrita"/>
          <w:color w:val="333333"/>
          <w:sz w:val="22"/>
          <w:szCs w:val="22"/>
          <w:lang w:val="en-US"/>
        </w:rPr>
        <w:t>well</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hard</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fast</w:t>
      </w:r>
      <w:r w:rsidRPr="002901EC">
        <w:rPr>
          <w:color w:val="333333"/>
          <w:sz w:val="22"/>
          <w:szCs w:val="22"/>
          <w:lang w:val="en-US"/>
        </w:rPr>
        <w:t>, etc.</w:t>
      </w:r>
    </w:p>
    <w:p w14:paraId="661837ED" w14:textId="77777777" w:rsidR="002901EC" w:rsidRPr="002901EC" w:rsidRDefault="002901EC" w:rsidP="002901EC">
      <w:pPr>
        <w:pStyle w:val="Ttulo4"/>
        <w:shd w:val="clear" w:color="auto" w:fill="FFFFFF"/>
        <w:spacing w:before="0" w:after="75"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Examples:</w:t>
      </w:r>
    </w:p>
    <w:p w14:paraId="4A265A83" w14:textId="77777777" w:rsidR="002901EC" w:rsidRPr="002901EC" w:rsidRDefault="002901EC" w:rsidP="002901EC">
      <w:pPr>
        <w:pStyle w:val="Prrafodelista"/>
        <w:numPr>
          <w:ilvl w:val="0"/>
          <w:numId w:val="32"/>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 brothers were </w:t>
      </w:r>
      <w:r w:rsidRPr="002901EC">
        <w:rPr>
          <w:rStyle w:val="Textoennegrita"/>
          <w:rFonts w:ascii="Times New Roman" w:eastAsia="Times New Roman" w:hAnsi="Times New Roman" w:cs="Times New Roman"/>
          <w:color w:val="333333"/>
          <w:sz w:val="22"/>
          <w:szCs w:val="22"/>
          <w:lang w:val="en-US"/>
        </w:rPr>
        <w:t>badly </w:t>
      </w:r>
      <w:r w:rsidRPr="002901EC">
        <w:rPr>
          <w:rFonts w:ascii="Times New Roman" w:eastAsia="Times New Roman" w:hAnsi="Times New Roman" w:cs="Times New Roman"/>
          <w:color w:val="333333"/>
          <w:sz w:val="22"/>
          <w:szCs w:val="22"/>
          <w:lang w:val="en-US"/>
        </w:rPr>
        <w:t>injured in the fight.</w:t>
      </w:r>
    </w:p>
    <w:p w14:paraId="3C6B1E25" w14:textId="77777777" w:rsidR="002901EC" w:rsidRPr="002901EC" w:rsidRDefault="002901EC" w:rsidP="002901EC">
      <w:pPr>
        <w:pStyle w:val="Prrafodelista"/>
        <w:numPr>
          <w:ilvl w:val="0"/>
          <w:numId w:val="32"/>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They had to act </w:t>
      </w:r>
      <w:r w:rsidRPr="002901EC">
        <w:rPr>
          <w:rStyle w:val="Textoennegrita"/>
          <w:rFonts w:ascii="Times New Roman" w:eastAsia="Times New Roman" w:hAnsi="Times New Roman" w:cs="Times New Roman"/>
          <w:color w:val="333333"/>
          <w:sz w:val="22"/>
          <w:szCs w:val="22"/>
          <w:lang w:val="en-US"/>
        </w:rPr>
        <w:t>fast</w:t>
      </w:r>
      <w:r w:rsidRPr="002901EC">
        <w:rPr>
          <w:rFonts w:ascii="Times New Roman" w:eastAsia="Times New Roman" w:hAnsi="Times New Roman" w:cs="Times New Roman"/>
          <w:color w:val="333333"/>
          <w:sz w:val="22"/>
          <w:szCs w:val="22"/>
          <w:lang w:val="en-US"/>
        </w:rPr>
        <w:t> to save the others floating in the water.</w:t>
      </w:r>
    </w:p>
    <w:p w14:paraId="74704103" w14:textId="77777777" w:rsidR="002901EC" w:rsidRPr="002901EC" w:rsidRDefault="002901EC" w:rsidP="002901EC">
      <w:pPr>
        <w:pStyle w:val="Prrafodelista"/>
        <w:numPr>
          <w:ilvl w:val="0"/>
          <w:numId w:val="32"/>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At the advanced age of 88, she still sang very </w:t>
      </w:r>
      <w:r w:rsidRPr="002901EC">
        <w:rPr>
          <w:rStyle w:val="Textoennegrita"/>
          <w:rFonts w:ascii="Times New Roman" w:eastAsia="Times New Roman" w:hAnsi="Times New Roman" w:cs="Times New Roman"/>
          <w:color w:val="333333"/>
          <w:sz w:val="22"/>
          <w:szCs w:val="22"/>
          <w:lang w:val="en-US"/>
        </w:rPr>
        <w:t>well</w:t>
      </w:r>
      <w:r w:rsidRPr="002901EC">
        <w:rPr>
          <w:rFonts w:ascii="Times New Roman" w:eastAsia="Times New Roman" w:hAnsi="Times New Roman" w:cs="Times New Roman"/>
          <w:color w:val="333333"/>
          <w:sz w:val="22"/>
          <w:szCs w:val="22"/>
          <w:lang w:val="en-US"/>
        </w:rPr>
        <w:t>.</w:t>
      </w:r>
    </w:p>
    <w:p w14:paraId="389D2576" w14:textId="0351B7E2" w:rsidR="002901EC" w:rsidRDefault="002901EC" w:rsidP="0097396D">
      <w:pPr>
        <w:pStyle w:val="NormalWeb"/>
        <w:spacing w:before="0" w:beforeAutospacing="0" w:after="0" w:afterAutospacing="0" w:line="276" w:lineRule="auto"/>
        <w:rPr>
          <w:rStyle w:val="Textoennegrita"/>
          <w:color w:val="333333"/>
          <w:sz w:val="22"/>
          <w:szCs w:val="22"/>
          <w:u w:val="single"/>
          <w:lang w:val="en-US"/>
        </w:rPr>
      </w:pPr>
      <w:r w:rsidRPr="002901EC">
        <w:rPr>
          <w:color w:val="333333"/>
          <w:sz w:val="22"/>
          <w:szCs w:val="22"/>
          <w:lang w:val="en-US"/>
        </w:rPr>
        <w:t> </w:t>
      </w:r>
      <w:r w:rsidRPr="002901EC">
        <w:rPr>
          <w:rStyle w:val="Textoennegrita"/>
          <w:color w:val="333333"/>
          <w:sz w:val="22"/>
          <w:szCs w:val="22"/>
          <w:u w:val="single"/>
          <w:lang w:val="en-US"/>
        </w:rPr>
        <w:t>Adverb of degree</w:t>
      </w:r>
    </w:p>
    <w:p w14:paraId="7107FA11" w14:textId="77777777" w:rsidR="0097396D" w:rsidRPr="002901EC" w:rsidRDefault="0097396D" w:rsidP="0097396D">
      <w:pPr>
        <w:pStyle w:val="NormalWeb"/>
        <w:spacing w:before="0" w:beforeAutospacing="0" w:after="0" w:afterAutospacing="0" w:line="276" w:lineRule="auto"/>
        <w:rPr>
          <w:color w:val="333333"/>
          <w:sz w:val="22"/>
          <w:szCs w:val="22"/>
          <w:lang w:val="en-US"/>
        </w:rPr>
      </w:pPr>
    </w:p>
    <w:p w14:paraId="7FB2E818" w14:textId="77777777"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An adverb of degree tells us the level or extent that something is done or happens. Words of adverb of degree are</w:t>
      </w:r>
      <w:r w:rsidRPr="002901EC">
        <w:rPr>
          <w:rStyle w:val="apple-converted-space"/>
          <w:color w:val="333333"/>
          <w:sz w:val="22"/>
          <w:szCs w:val="22"/>
          <w:lang w:val="en-US"/>
        </w:rPr>
        <w:t> </w:t>
      </w:r>
      <w:r w:rsidRPr="002901EC">
        <w:rPr>
          <w:rStyle w:val="Textoennegrita"/>
          <w:color w:val="333333"/>
          <w:sz w:val="22"/>
          <w:szCs w:val="22"/>
          <w:lang w:val="en-US"/>
        </w:rPr>
        <w:t>almost</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much</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nearly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quite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really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so</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too</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very</w:t>
      </w:r>
      <w:r w:rsidRPr="002901EC">
        <w:rPr>
          <w:color w:val="333333"/>
          <w:sz w:val="22"/>
          <w:szCs w:val="22"/>
          <w:lang w:val="en-US"/>
        </w:rPr>
        <w:t>, etc.</w:t>
      </w:r>
    </w:p>
    <w:p w14:paraId="0D7EE4D2" w14:textId="77777777" w:rsidR="002901EC" w:rsidRPr="002901EC" w:rsidRDefault="002901EC" w:rsidP="002901EC">
      <w:pPr>
        <w:pStyle w:val="Ttulo4"/>
        <w:shd w:val="clear" w:color="auto" w:fill="FFFFFF"/>
        <w:spacing w:before="0" w:after="75"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Examples:</w:t>
      </w:r>
    </w:p>
    <w:p w14:paraId="581D08C1" w14:textId="77777777" w:rsidR="002901EC" w:rsidRPr="002901EC" w:rsidRDefault="002901EC" w:rsidP="002901EC">
      <w:pPr>
        <w:pStyle w:val="Prrafodelista"/>
        <w:numPr>
          <w:ilvl w:val="0"/>
          <w:numId w:val="33"/>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It was </w:t>
      </w:r>
      <w:r w:rsidRPr="002901EC">
        <w:rPr>
          <w:rStyle w:val="Textoennegrita"/>
          <w:rFonts w:ascii="Times New Roman" w:eastAsia="Times New Roman" w:hAnsi="Times New Roman" w:cs="Times New Roman"/>
          <w:color w:val="333333"/>
          <w:sz w:val="22"/>
          <w:szCs w:val="22"/>
          <w:lang w:val="en-US"/>
        </w:rPr>
        <w:t>too </w:t>
      </w:r>
      <w:r w:rsidRPr="002901EC">
        <w:rPr>
          <w:rFonts w:ascii="Times New Roman" w:eastAsia="Times New Roman" w:hAnsi="Times New Roman" w:cs="Times New Roman"/>
          <w:color w:val="333333"/>
          <w:sz w:val="22"/>
          <w:szCs w:val="22"/>
          <w:lang w:val="en-US"/>
        </w:rPr>
        <w:t>dark for us to find our way out of the cave. (Before adjective)</w:t>
      </w:r>
    </w:p>
    <w:p w14:paraId="6CE5C45A" w14:textId="77777777" w:rsidR="002901EC" w:rsidRPr="002901EC" w:rsidRDefault="002901EC" w:rsidP="002901EC">
      <w:pPr>
        <w:pStyle w:val="Prrafodelista"/>
        <w:numPr>
          <w:ilvl w:val="0"/>
          <w:numId w:val="33"/>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 referee had to stop the match when it began to rain </w:t>
      </w:r>
      <w:r w:rsidRPr="002901EC">
        <w:rPr>
          <w:rStyle w:val="Textoennegrita"/>
          <w:rFonts w:ascii="Times New Roman" w:eastAsia="Times New Roman" w:hAnsi="Times New Roman" w:cs="Times New Roman"/>
          <w:color w:val="333333"/>
          <w:sz w:val="22"/>
          <w:szCs w:val="22"/>
          <w:lang w:val="en-US"/>
        </w:rPr>
        <w:t>very </w:t>
      </w:r>
      <w:r w:rsidRPr="002901EC">
        <w:rPr>
          <w:rFonts w:ascii="Times New Roman" w:eastAsia="Times New Roman" w:hAnsi="Times New Roman" w:cs="Times New Roman"/>
          <w:color w:val="333333"/>
          <w:sz w:val="22"/>
          <w:szCs w:val="22"/>
          <w:lang w:val="en-US"/>
        </w:rPr>
        <w:t>heavily. (Before adverb)</w:t>
      </w:r>
    </w:p>
    <w:p w14:paraId="45AAB4A5" w14:textId="77777777" w:rsidR="002901EC" w:rsidRPr="002901EC" w:rsidRDefault="002901EC" w:rsidP="002901EC">
      <w:pPr>
        <w:pStyle w:val="Prrafodelista"/>
        <w:numPr>
          <w:ilvl w:val="0"/>
          <w:numId w:val="33"/>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Her daughter is </w:t>
      </w:r>
      <w:r w:rsidRPr="002901EC">
        <w:rPr>
          <w:rStyle w:val="Textoennegrita"/>
          <w:rFonts w:ascii="Times New Roman" w:eastAsia="Times New Roman" w:hAnsi="Times New Roman" w:cs="Times New Roman"/>
          <w:color w:val="333333"/>
          <w:sz w:val="22"/>
          <w:szCs w:val="22"/>
          <w:lang w:val="en-US"/>
        </w:rPr>
        <w:t>quite </w:t>
      </w:r>
      <w:r w:rsidRPr="002901EC">
        <w:rPr>
          <w:rFonts w:ascii="Times New Roman" w:eastAsia="Times New Roman" w:hAnsi="Times New Roman" w:cs="Times New Roman"/>
          <w:color w:val="333333"/>
          <w:sz w:val="22"/>
          <w:szCs w:val="22"/>
          <w:lang w:val="en-US"/>
        </w:rPr>
        <w:t>fat for her age.</w:t>
      </w:r>
    </w:p>
    <w:p w14:paraId="40E0F2D6" w14:textId="77777777" w:rsidR="002901EC" w:rsidRPr="002901EC" w:rsidRDefault="002901EC" w:rsidP="002901EC">
      <w:pPr>
        <w:pStyle w:val="Prrafodelista"/>
        <w:numPr>
          <w:ilvl w:val="0"/>
          <w:numId w:val="33"/>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 accident victim </w:t>
      </w:r>
      <w:r w:rsidRPr="002901EC">
        <w:rPr>
          <w:rStyle w:val="Textoennegrita"/>
          <w:rFonts w:ascii="Times New Roman" w:eastAsia="Times New Roman" w:hAnsi="Times New Roman" w:cs="Times New Roman"/>
          <w:color w:val="333333"/>
          <w:sz w:val="22"/>
          <w:szCs w:val="22"/>
          <w:lang w:val="en-US"/>
        </w:rPr>
        <w:t>nearly </w:t>
      </w:r>
      <w:r w:rsidRPr="002901EC">
        <w:rPr>
          <w:rFonts w:ascii="Times New Roman" w:eastAsia="Times New Roman" w:hAnsi="Times New Roman" w:cs="Times New Roman"/>
          <w:color w:val="333333"/>
          <w:sz w:val="22"/>
          <w:szCs w:val="22"/>
          <w:lang w:val="en-US"/>
        </w:rPr>
        <w:t>died from his injuries.</w:t>
      </w:r>
    </w:p>
    <w:p w14:paraId="3576741F" w14:textId="6E43AFB5" w:rsidR="002901EC" w:rsidRPr="0097396D" w:rsidRDefault="002901EC" w:rsidP="002901EC">
      <w:pPr>
        <w:pStyle w:val="Prrafodelista"/>
        <w:numPr>
          <w:ilvl w:val="0"/>
          <w:numId w:val="33"/>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After all these years, she is still feeling </w:t>
      </w:r>
      <w:r w:rsidRPr="002901EC">
        <w:rPr>
          <w:rStyle w:val="Textoennegrita"/>
          <w:rFonts w:ascii="Times New Roman" w:eastAsia="Times New Roman" w:hAnsi="Times New Roman" w:cs="Times New Roman"/>
          <w:color w:val="333333"/>
          <w:sz w:val="22"/>
          <w:szCs w:val="22"/>
          <w:lang w:val="en-US"/>
        </w:rPr>
        <w:t>very</w:t>
      </w:r>
      <w:r w:rsidRPr="002901EC">
        <w:rPr>
          <w:rFonts w:ascii="Times New Roman" w:eastAsia="Times New Roman" w:hAnsi="Times New Roman" w:cs="Times New Roman"/>
          <w:color w:val="333333"/>
          <w:sz w:val="22"/>
          <w:szCs w:val="22"/>
          <w:lang w:val="en-US"/>
        </w:rPr>
        <w:t> sad about her father’s death.</w:t>
      </w:r>
    </w:p>
    <w:p w14:paraId="1C51A520" w14:textId="77777777" w:rsidR="002901EC" w:rsidRPr="002901EC" w:rsidRDefault="002901EC" w:rsidP="002901EC">
      <w:pPr>
        <w:pStyle w:val="NormalWeb"/>
        <w:spacing w:before="0" w:beforeAutospacing="0" w:after="135" w:afterAutospacing="0" w:line="276" w:lineRule="auto"/>
        <w:rPr>
          <w:color w:val="333333"/>
          <w:sz w:val="22"/>
          <w:szCs w:val="22"/>
          <w:lang w:val="en-US"/>
        </w:rPr>
      </w:pPr>
      <w:r w:rsidRPr="002901EC">
        <w:rPr>
          <w:rStyle w:val="Textoennegrita"/>
          <w:color w:val="333333"/>
          <w:sz w:val="22"/>
          <w:szCs w:val="22"/>
          <w:u w:val="single"/>
          <w:lang w:val="en-US"/>
        </w:rPr>
        <w:t>Adverb of frequency</w:t>
      </w:r>
    </w:p>
    <w:p w14:paraId="03388AA1" w14:textId="77777777" w:rsidR="002901EC" w:rsidRPr="002901EC" w:rsidRDefault="002901EC" w:rsidP="002901EC">
      <w:pPr>
        <w:pStyle w:val="NormalWeb"/>
        <w:spacing w:before="0" w:beforeAutospacing="0" w:after="135" w:afterAutospacing="0" w:line="276" w:lineRule="auto"/>
        <w:jc w:val="both"/>
        <w:rPr>
          <w:color w:val="333333"/>
          <w:sz w:val="22"/>
          <w:szCs w:val="22"/>
          <w:lang w:val="en-US"/>
        </w:rPr>
      </w:pPr>
      <w:r w:rsidRPr="002901EC">
        <w:rPr>
          <w:color w:val="333333"/>
          <w:sz w:val="22"/>
          <w:szCs w:val="22"/>
          <w:lang w:val="en-US"/>
        </w:rPr>
        <w:t>An adverb of frequency tells us how often something is done or happens. Words used as adverbs of frequency include</w:t>
      </w:r>
      <w:r w:rsidRPr="002901EC">
        <w:rPr>
          <w:rStyle w:val="apple-converted-space"/>
          <w:color w:val="333333"/>
          <w:sz w:val="22"/>
          <w:szCs w:val="22"/>
          <w:lang w:val="en-US"/>
        </w:rPr>
        <w:t> </w:t>
      </w:r>
      <w:r w:rsidRPr="002901EC">
        <w:rPr>
          <w:rStyle w:val="Textoennegrita"/>
          <w:color w:val="333333"/>
          <w:sz w:val="22"/>
          <w:szCs w:val="22"/>
          <w:lang w:val="en-US"/>
        </w:rPr>
        <w:t>again</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almost</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always</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ever</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frequently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generally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hardly ever</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nearly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nearly always</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never</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occasionally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often</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rarely</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seldom</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sometimes</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twice</w:t>
      </w:r>
      <w:r w:rsidRPr="002901EC">
        <w:rPr>
          <w:color w:val="333333"/>
          <w:sz w:val="22"/>
          <w:szCs w:val="22"/>
          <w:lang w:val="en-US"/>
        </w:rPr>
        <w:t>,</w:t>
      </w:r>
      <w:r w:rsidRPr="002901EC">
        <w:rPr>
          <w:rStyle w:val="apple-converted-space"/>
          <w:color w:val="333333"/>
          <w:sz w:val="22"/>
          <w:szCs w:val="22"/>
          <w:lang w:val="en-US"/>
        </w:rPr>
        <w:t> </w:t>
      </w:r>
      <w:r w:rsidRPr="002901EC">
        <w:rPr>
          <w:rStyle w:val="Textoennegrita"/>
          <w:color w:val="333333"/>
          <w:sz w:val="22"/>
          <w:szCs w:val="22"/>
          <w:lang w:val="en-US"/>
        </w:rPr>
        <w:t>usually</w:t>
      </w:r>
      <w:r w:rsidRPr="002901EC">
        <w:rPr>
          <w:color w:val="333333"/>
          <w:sz w:val="22"/>
          <w:szCs w:val="22"/>
          <w:lang w:val="en-US"/>
        </w:rPr>
        <w:t>, and</w:t>
      </w:r>
      <w:r w:rsidRPr="002901EC">
        <w:rPr>
          <w:rStyle w:val="apple-converted-space"/>
          <w:color w:val="333333"/>
          <w:sz w:val="22"/>
          <w:szCs w:val="22"/>
          <w:lang w:val="en-US"/>
        </w:rPr>
        <w:t> </w:t>
      </w:r>
      <w:r w:rsidRPr="002901EC">
        <w:rPr>
          <w:rStyle w:val="Textoennegrita"/>
          <w:color w:val="333333"/>
          <w:sz w:val="22"/>
          <w:szCs w:val="22"/>
          <w:lang w:val="en-US"/>
        </w:rPr>
        <w:t>weekly</w:t>
      </w:r>
      <w:r w:rsidRPr="002901EC">
        <w:rPr>
          <w:color w:val="333333"/>
          <w:sz w:val="22"/>
          <w:szCs w:val="22"/>
          <w:lang w:val="en-US"/>
        </w:rPr>
        <w:t>.</w:t>
      </w:r>
    </w:p>
    <w:p w14:paraId="2B2AF956" w14:textId="77777777" w:rsidR="002901EC" w:rsidRPr="002901EC" w:rsidRDefault="002901EC" w:rsidP="002901EC">
      <w:pPr>
        <w:pStyle w:val="Ttulo4"/>
        <w:shd w:val="clear" w:color="auto" w:fill="FFFFFF"/>
        <w:spacing w:before="0" w:after="75"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Examples:</w:t>
      </w:r>
    </w:p>
    <w:p w14:paraId="2AAC3096"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They were </w:t>
      </w:r>
      <w:r w:rsidRPr="002901EC">
        <w:rPr>
          <w:rStyle w:val="Textoennegrita"/>
          <w:rFonts w:ascii="Times New Roman" w:eastAsia="Times New Roman" w:hAnsi="Times New Roman" w:cs="Times New Roman"/>
          <w:color w:val="333333"/>
          <w:sz w:val="22"/>
          <w:szCs w:val="22"/>
          <w:lang w:val="en-US"/>
        </w:rPr>
        <w:t>almost </w:t>
      </w:r>
      <w:r w:rsidRPr="002901EC">
        <w:rPr>
          <w:rFonts w:ascii="Times New Roman" w:eastAsia="Times New Roman" w:hAnsi="Times New Roman" w:cs="Times New Roman"/>
          <w:color w:val="333333"/>
          <w:sz w:val="22"/>
          <w:szCs w:val="22"/>
          <w:lang w:val="en-US"/>
        </w:rPr>
        <w:t>fifty when they got married.</w:t>
      </w:r>
    </w:p>
    <w:p w14:paraId="2AD0BAE4" w14:textId="03E0A981"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He hardly </w:t>
      </w:r>
      <w:r w:rsidRPr="002901EC">
        <w:rPr>
          <w:rStyle w:val="Textoennegrita"/>
          <w:rFonts w:ascii="Times New Roman" w:eastAsia="Times New Roman" w:hAnsi="Times New Roman" w:cs="Times New Roman"/>
          <w:color w:val="333333"/>
          <w:sz w:val="22"/>
          <w:szCs w:val="22"/>
          <w:lang w:val="en-US"/>
        </w:rPr>
        <w:t>ever</w:t>
      </w:r>
      <w:r w:rsidRPr="002901EC">
        <w:rPr>
          <w:rFonts w:ascii="Times New Roman" w:eastAsia="Times New Roman" w:hAnsi="Times New Roman" w:cs="Times New Roman"/>
          <w:color w:val="333333"/>
          <w:sz w:val="22"/>
          <w:szCs w:val="22"/>
          <w:lang w:val="en-US"/>
        </w:rPr>
        <w:t> say</w:t>
      </w:r>
      <w:r w:rsidR="0097396D">
        <w:rPr>
          <w:rFonts w:ascii="Times New Roman" w:eastAsia="Times New Roman" w:hAnsi="Times New Roman" w:cs="Times New Roman"/>
          <w:color w:val="333333"/>
          <w:sz w:val="22"/>
          <w:szCs w:val="22"/>
          <w:lang w:val="en-US"/>
        </w:rPr>
        <w:t>s</w:t>
      </w:r>
      <w:r w:rsidRPr="002901EC">
        <w:rPr>
          <w:rFonts w:ascii="Times New Roman" w:eastAsia="Times New Roman" w:hAnsi="Times New Roman" w:cs="Times New Roman"/>
          <w:color w:val="333333"/>
          <w:sz w:val="22"/>
          <w:szCs w:val="22"/>
          <w:lang w:val="en-US"/>
        </w:rPr>
        <w:t xml:space="preserve"> something nice to his wife.</w:t>
      </w:r>
    </w:p>
    <w:p w14:paraId="249E92D9"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While overseas, he </w:t>
      </w:r>
      <w:r w:rsidRPr="002901EC">
        <w:rPr>
          <w:rStyle w:val="Textoennegrita"/>
          <w:rFonts w:ascii="Times New Roman" w:eastAsia="Times New Roman" w:hAnsi="Times New Roman" w:cs="Times New Roman"/>
          <w:color w:val="333333"/>
          <w:sz w:val="22"/>
          <w:szCs w:val="22"/>
          <w:lang w:val="en-US"/>
        </w:rPr>
        <w:t>frequently </w:t>
      </w:r>
      <w:r w:rsidRPr="002901EC">
        <w:rPr>
          <w:rFonts w:ascii="Times New Roman" w:eastAsia="Times New Roman" w:hAnsi="Times New Roman" w:cs="Times New Roman"/>
          <w:color w:val="333333"/>
          <w:sz w:val="22"/>
          <w:szCs w:val="22"/>
          <w:lang w:val="en-US"/>
        </w:rPr>
        <w:t>phoned home.</w:t>
      </w:r>
    </w:p>
    <w:p w14:paraId="72745663"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She is not </w:t>
      </w:r>
      <w:r w:rsidRPr="002901EC">
        <w:rPr>
          <w:rStyle w:val="Textoennegrita"/>
          <w:rFonts w:ascii="Times New Roman" w:eastAsia="Times New Roman" w:hAnsi="Times New Roman" w:cs="Times New Roman"/>
          <w:color w:val="333333"/>
          <w:sz w:val="22"/>
          <w:szCs w:val="22"/>
          <w:lang w:val="en-US"/>
        </w:rPr>
        <w:t>nearly </w:t>
      </w:r>
      <w:r w:rsidRPr="002901EC">
        <w:rPr>
          <w:rFonts w:ascii="Times New Roman" w:eastAsia="Times New Roman" w:hAnsi="Times New Roman" w:cs="Times New Roman"/>
          <w:color w:val="333333"/>
          <w:sz w:val="22"/>
          <w:szCs w:val="22"/>
          <w:lang w:val="en-US"/>
        </w:rPr>
        <w:t>always right although she thinks she is </w:t>
      </w:r>
      <w:r w:rsidRPr="002901EC">
        <w:rPr>
          <w:rStyle w:val="Textoennegrita"/>
          <w:rFonts w:ascii="Times New Roman" w:eastAsia="Times New Roman" w:hAnsi="Times New Roman" w:cs="Times New Roman"/>
          <w:color w:val="333333"/>
          <w:sz w:val="22"/>
          <w:szCs w:val="22"/>
          <w:lang w:val="en-US"/>
        </w:rPr>
        <w:t>always </w:t>
      </w:r>
      <w:r w:rsidRPr="002901EC">
        <w:rPr>
          <w:rFonts w:ascii="Times New Roman" w:eastAsia="Times New Roman" w:hAnsi="Times New Roman" w:cs="Times New Roman"/>
          <w:color w:val="333333"/>
          <w:sz w:val="22"/>
          <w:szCs w:val="22"/>
          <w:lang w:val="en-US"/>
        </w:rPr>
        <w:t>right.</w:t>
      </w:r>
    </w:p>
    <w:p w14:paraId="7422FFB5"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He complained that she </w:t>
      </w:r>
      <w:r w:rsidRPr="002901EC">
        <w:rPr>
          <w:rStyle w:val="Textoennegrita"/>
          <w:rFonts w:ascii="Times New Roman" w:eastAsia="Times New Roman" w:hAnsi="Times New Roman" w:cs="Times New Roman"/>
          <w:color w:val="333333"/>
          <w:sz w:val="22"/>
          <w:szCs w:val="22"/>
          <w:lang w:val="en-US"/>
        </w:rPr>
        <w:t>never </w:t>
      </w:r>
      <w:r w:rsidRPr="002901EC">
        <w:rPr>
          <w:rFonts w:ascii="Times New Roman" w:eastAsia="Times New Roman" w:hAnsi="Times New Roman" w:cs="Times New Roman"/>
          <w:color w:val="333333"/>
          <w:sz w:val="22"/>
          <w:szCs w:val="22"/>
          <w:lang w:val="en-US"/>
        </w:rPr>
        <w:t>smiled back.</w:t>
      </w:r>
    </w:p>
    <w:p w14:paraId="7DB8CABF"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We only write to each other very </w:t>
      </w:r>
      <w:r w:rsidRPr="002901EC">
        <w:rPr>
          <w:rStyle w:val="Textoennegrita"/>
          <w:rFonts w:ascii="Times New Roman" w:eastAsia="Times New Roman" w:hAnsi="Times New Roman" w:cs="Times New Roman"/>
          <w:color w:val="333333"/>
          <w:sz w:val="22"/>
          <w:szCs w:val="22"/>
          <w:lang w:val="en-US"/>
        </w:rPr>
        <w:t>occasionally</w:t>
      </w:r>
      <w:r w:rsidRPr="002901EC">
        <w:rPr>
          <w:rFonts w:ascii="Times New Roman" w:eastAsia="Times New Roman" w:hAnsi="Times New Roman" w:cs="Times New Roman"/>
          <w:color w:val="333333"/>
          <w:sz w:val="22"/>
          <w:szCs w:val="22"/>
          <w:lang w:val="en-US"/>
        </w:rPr>
        <w:t>.</w:t>
      </w:r>
    </w:p>
    <w:p w14:paraId="3546F54D"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Peter </w:t>
      </w:r>
      <w:r w:rsidRPr="002901EC">
        <w:rPr>
          <w:rStyle w:val="Textoennegrita"/>
          <w:rFonts w:ascii="Times New Roman" w:eastAsia="Times New Roman" w:hAnsi="Times New Roman" w:cs="Times New Roman"/>
          <w:color w:val="333333"/>
          <w:sz w:val="22"/>
          <w:szCs w:val="22"/>
          <w:lang w:val="en-US"/>
        </w:rPr>
        <w:t>seldom </w:t>
      </w:r>
      <w:r w:rsidRPr="002901EC">
        <w:rPr>
          <w:rFonts w:ascii="Times New Roman" w:eastAsia="Times New Roman" w:hAnsi="Times New Roman" w:cs="Times New Roman"/>
          <w:color w:val="333333"/>
          <w:sz w:val="22"/>
          <w:szCs w:val="22"/>
          <w:lang w:val="en-US"/>
        </w:rPr>
        <w:t>reads the Bible.</w:t>
      </w:r>
    </w:p>
    <w:p w14:paraId="7E3D64CF"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Style w:val="Textoennegrita"/>
          <w:rFonts w:ascii="Times New Roman" w:eastAsia="Times New Roman" w:hAnsi="Times New Roman" w:cs="Times New Roman"/>
          <w:color w:val="333333"/>
          <w:sz w:val="22"/>
          <w:szCs w:val="22"/>
          <w:lang w:val="en-US"/>
        </w:rPr>
        <w:t>Sometimes</w:t>
      </w:r>
      <w:r w:rsidRPr="002901EC">
        <w:rPr>
          <w:rFonts w:ascii="Times New Roman" w:eastAsia="Times New Roman" w:hAnsi="Times New Roman" w:cs="Times New Roman"/>
          <w:color w:val="333333"/>
          <w:sz w:val="22"/>
          <w:szCs w:val="22"/>
          <w:lang w:val="en-US"/>
        </w:rPr>
        <w:t> he stays late in the office to complete his work.</w:t>
      </w:r>
    </w:p>
    <w:p w14:paraId="1451513D" w14:textId="77777777"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Our cat was bitten </w:t>
      </w:r>
      <w:r w:rsidRPr="002901EC">
        <w:rPr>
          <w:rStyle w:val="Textoennegrita"/>
          <w:rFonts w:ascii="Times New Roman" w:eastAsia="Times New Roman" w:hAnsi="Times New Roman" w:cs="Times New Roman"/>
          <w:color w:val="333333"/>
          <w:sz w:val="22"/>
          <w:szCs w:val="22"/>
          <w:lang w:val="en-US"/>
        </w:rPr>
        <w:t>twice </w:t>
      </w:r>
      <w:r w:rsidRPr="002901EC">
        <w:rPr>
          <w:rFonts w:ascii="Times New Roman" w:eastAsia="Times New Roman" w:hAnsi="Times New Roman" w:cs="Times New Roman"/>
          <w:color w:val="333333"/>
          <w:sz w:val="22"/>
          <w:szCs w:val="22"/>
          <w:lang w:val="en-US"/>
        </w:rPr>
        <w:t>by the same dog.</w:t>
      </w:r>
    </w:p>
    <w:p w14:paraId="3FDF2B5B" w14:textId="3DA43931" w:rsidR="002901EC" w:rsidRPr="002901EC" w:rsidRDefault="002901EC" w:rsidP="002901EC">
      <w:pPr>
        <w:pStyle w:val="Prrafodelista"/>
        <w:numPr>
          <w:ilvl w:val="0"/>
          <w:numId w:val="34"/>
        </w:numPr>
        <w:spacing w:before="100" w:beforeAutospacing="1" w:after="100" w:afterAutospacing="1" w:line="276" w:lineRule="auto"/>
        <w:rPr>
          <w:rFonts w:ascii="Times New Roman" w:eastAsia="Times New Roman" w:hAnsi="Times New Roman" w:cs="Times New Roman"/>
          <w:color w:val="333333"/>
          <w:sz w:val="22"/>
          <w:szCs w:val="22"/>
          <w:lang w:val="en-US"/>
        </w:rPr>
      </w:pPr>
      <w:r w:rsidRPr="002901EC">
        <w:rPr>
          <w:rFonts w:ascii="Times New Roman" w:eastAsia="Times New Roman" w:hAnsi="Times New Roman" w:cs="Times New Roman"/>
          <w:color w:val="333333"/>
          <w:sz w:val="22"/>
          <w:szCs w:val="22"/>
          <w:lang w:val="en-US"/>
        </w:rPr>
        <w:t>The man </w:t>
      </w:r>
      <w:r w:rsidRPr="002901EC">
        <w:rPr>
          <w:rStyle w:val="Textoennegrita"/>
          <w:rFonts w:ascii="Times New Roman" w:eastAsia="Times New Roman" w:hAnsi="Times New Roman" w:cs="Times New Roman"/>
          <w:color w:val="333333"/>
          <w:sz w:val="22"/>
          <w:szCs w:val="22"/>
          <w:lang w:val="en-US"/>
        </w:rPr>
        <w:t>usually </w:t>
      </w:r>
      <w:r w:rsidRPr="002901EC">
        <w:rPr>
          <w:rFonts w:ascii="Times New Roman" w:eastAsia="Times New Roman" w:hAnsi="Times New Roman" w:cs="Times New Roman"/>
          <w:color w:val="333333"/>
          <w:sz w:val="22"/>
          <w:szCs w:val="22"/>
          <w:lang w:val="en-US"/>
        </w:rPr>
        <w:t>proposes marriage.</w:t>
      </w:r>
    </w:p>
    <w:p w14:paraId="3D1470EF"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Adverbs as Adverb Phrase Heads</w:t>
      </w:r>
    </w:p>
    <w:p w14:paraId="43134D3E"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543D5C29" w14:textId="23B16FC0" w:rsidR="005F1853" w:rsidRDefault="005F1853" w:rsidP="005F1853">
      <w:pPr>
        <w:pStyle w:val="NormalWeb"/>
        <w:spacing w:before="0" w:beforeAutospacing="0" w:after="0" w:afterAutospacing="0" w:line="276" w:lineRule="auto"/>
        <w:jc w:val="both"/>
        <w:textAlignment w:val="baseline"/>
        <w:rPr>
          <w:color w:val="555555"/>
          <w:sz w:val="22"/>
          <w:szCs w:val="22"/>
          <w:lang w:val="en-US"/>
        </w:rPr>
      </w:pPr>
      <w:r w:rsidRPr="005F1853">
        <w:rPr>
          <w:color w:val="555555"/>
          <w:sz w:val="22"/>
          <w:szCs w:val="22"/>
          <w:lang w:val="en-US"/>
        </w:rPr>
        <w:t>The first grammatical function that adverbs perform is the adverb phrase head. An adverb phrase consists of an adverb plus any modifiers. For example, the following italicized adverbs function as</w:t>
      </w:r>
      <w:r w:rsidRPr="005F1853">
        <w:rPr>
          <w:rStyle w:val="apple-converted-space"/>
          <w:color w:val="555555"/>
          <w:sz w:val="22"/>
          <w:szCs w:val="22"/>
          <w:lang w:val="en-US"/>
        </w:rPr>
        <w:t> </w:t>
      </w:r>
      <w:r w:rsidRPr="00230094">
        <w:rPr>
          <w:bCs/>
          <w:i/>
          <w:color w:val="555555"/>
          <w:sz w:val="22"/>
          <w:szCs w:val="22"/>
          <w:bdr w:val="none" w:sz="0" w:space="0" w:color="auto" w:frame="1"/>
          <w:lang w:val="en-US"/>
        </w:rPr>
        <w:t>adverb phrase heads</w:t>
      </w:r>
      <w:r w:rsidRPr="005F1853">
        <w:rPr>
          <w:color w:val="555555"/>
          <w:sz w:val="22"/>
          <w:szCs w:val="22"/>
          <w:lang w:val="en-US"/>
        </w:rPr>
        <w:t>:</w:t>
      </w:r>
    </w:p>
    <w:p w14:paraId="503B8081"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51057AD8"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quickly</w:t>
      </w:r>
    </w:p>
    <w:p w14:paraId="5A46842A"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quietly</w:t>
      </w:r>
    </w:p>
    <w:p w14:paraId="5E4914F9"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however</w:t>
      </w:r>
    </w:p>
    <w:p w14:paraId="34B68CDE"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unfortunately</w:t>
      </w:r>
    </w:p>
    <w:p w14:paraId="5A46F684"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amazingly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fast</w:t>
      </w:r>
    </w:p>
    <w:p w14:paraId="6F6C05EF"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deceptively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well</w:t>
      </w:r>
    </w:p>
    <w:p w14:paraId="1E2C95D1" w14:textId="77777777" w:rsidR="005F1853" w:rsidRPr="005F1853"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very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loudly</w:t>
      </w:r>
    </w:p>
    <w:p w14:paraId="2F7C2D4C" w14:textId="77777777" w:rsidR="005F1853" w:rsidRPr="00230094" w:rsidRDefault="005F1853" w:rsidP="005F1853">
      <w:pPr>
        <w:numPr>
          <w:ilvl w:val="0"/>
          <w:numId w:val="17"/>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rather</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insultingly</w:t>
      </w:r>
    </w:p>
    <w:p w14:paraId="6918EF4A"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49E28331"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Adjective Phrase Modifiers</w:t>
      </w:r>
    </w:p>
    <w:p w14:paraId="35B89510" w14:textId="77777777" w:rsidR="0097396D" w:rsidRDefault="0097396D"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p>
    <w:p w14:paraId="11CFCCB0" w14:textId="31F058CE" w:rsidR="005F1853" w:rsidRDefault="005F1853" w:rsidP="005F1853">
      <w:pPr>
        <w:pStyle w:val="NormalWeb"/>
        <w:spacing w:before="0" w:beforeAutospacing="0" w:after="0" w:afterAutospacing="0" w:line="276" w:lineRule="auto"/>
        <w:jc w:val="both"/>
        <w:textAlignment w:val="baseline"/>
        <w:rPr>
          <w:color w:val="555555"/>
          <w:sz w:val="22"/>
          <w:szCs w:val="22"/>
          <w:lang w:val="en-US"/>
        </w:rPr>
      </w:pPr>
      <w:r w:rsidRPr="005F1853">
        <w:rPr>
          <w:color w:val="555555"/>
          <w:sz w:val="22"/>
          <w:szCs w:val="22"/>
          <w:lang w:val="en-US"/>
        </w:rPr>
        <w:t>The second grammatical function that adverbs perform is the adjective phrase modifier. An adjective phrase modifier is a word or phrase that that modifies or describes an adjective or adjective phrase. For example, the following italicized adverbs and adverb phrases function as</w:t>
      </w:r>
      <w:r w:rsidRPr="005F1853">
        <w:rPr>
          <w:rStyle w:val="apple-converted-space"/>
          <w:color w:val="555555"/>
          <w:sz w:val="22"/>
          <w:szCs w:val="22"/>
          <w:lang w:val="en-US"/>
        </w:rPr>
        <w:t> </w:t>
      </w:r>
      <w:r w:rsidRPr="00230094">
        <w:rPr>
          <w:bCs/>
          <w:i/>
          <w:color w:val="555555"/>
          <w:sz w:val="22"/>
          <w:szCs w:val="22"/>
          <w:bdr w:val="none" w:sz="0" w:space="0" w:color="auto" w:frame="1"/>
          <w:lang w:val="en-US"/>
        </w:rPr>
        <w:t>adjective phrase modifiers</w:t>
      </w:r>
      <w:r w:rsidRPr="005F1853">
        <w:rPr>
          <w:color w:val="555555"/>
          <w:sz w:val="22"/>
          <w:szCs w:val="22"/>
          <w:lang w:val="en-US"/>
        </w:rPr>
        <w:t>:</w:t>
      </w:r>
    </w:p>
    <w:p w14:paraId="15BDAA96"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6BEC4644" w14:textId="77777777" w:rsidR="005F1853" w:rsidRPr="005F1853" w:rsidRDefault="005F1853" w:rsidP="005F1853">
      <w:pPr>
        <w:numPr>
          <w:ilvl w:val="0"/>
          <w:numId w:val="18"/>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The</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boldly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brave toddler climbed onto the table.</w:t>
      </w:r>
    </w:p>
    <w:p w14:paraId="62507FBC" w14:textId="77777777" w:rsidR="005F1853" w:rsidRPr="005F1853" w:rsidRDefault="005F1853" w:rsidP="005F1853">
      <w:pPr>
        <w:numPr>
          <w:ilvl w:val="0"/>
          <w:numId w:val="18"/>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Your newborn baby daughter is</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very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tiny.</w:t>
      </w:r>
    </w:p>
    <w:p w14:paraId="454131D4" w14:textId="77777777" w:rsidR="005F1853" w:rsidRPr="005F1853" w:rsidRDefault="005F1853" w:rsidP="005F1853">
      <w:pPr>
        <w:numPr>
          <w:ilvl w:val="0"/>
          <w:numId w:val="18"/>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Students who are</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clearly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sick may not attend class.</w:t>
      </w:r>
    </w:p>
    <w:p w14:paraId="71216662" w14:textId="77777777" w:rsidR="005F1853" w:rsidRDefault="005F1853" w:rsidP="005F1853">
      <w:pPr>
        <w:numPr>
          <w:ilvl w:val="0"/>
          <w:numId w:val="18"/>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Habitually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absent employees will be fired.</w:t>
      </w:r>
    </w:p>
    <w:p w14:paraId="568727B4"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2961ABAC"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Adverb Phrase Modifiers</w:t>
      </w:r>
    </w:p>
    <w:p w14:paraId="1D4EEA51"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2303B8E2" w14:textId="4647CB8C" w:rsidR="005F1853" w:rsidRDefault="005F1853" w:rsidP="005F1853">
      <w:pPr>
        <w:pStyle w:val="NormalWeb"/>
        <w:spacing w:before="0" w:beforeAutospacing="0" w:after="0" w:afterAutospacing="0" w:line="276" w:lineRule="auto"/>
        <w:jc w:val="both"/>
        <w:textAlignment w:val="baseline"/>
        <w:rPr>
          <w:color w:val="555555"/>
          <w:sz w:val="22"/>
          <w:szCs w:val="22"/>
          <w:lang w:val="en-US"/>
        </w:rPr>
      </w:pPr>
      <w:r w:rsidRPr="005F1853">
        <w:rPr>
          <w:color w:val="555555"/>
          <w:sz w:val="22"/>
          <w:szCs w:val="22"/>
          <w:lang w:val="en-US"/>
        </w:rPr>
        <w:t>The third grammatical function that adverbs perform is the adverb phrase modifier. An adverb phrase modifier is a word or phrase that modifies or describes an adverb or adverb phrase. For example, the following italicized adverbs and adverb phrases function as</w:t>
      </w:r>
      <w:r w:rsidRPr="005F1853">
        <w:rPr>
          <w:rStyle w:val="apple-converted-space"/>
          <w:color w:val="555555"/>
          <w:sz w:val="22"/>
          <w:szCs w:val="22"/>
          <w:lang w:val="en-US"/>
        </w:rPr>
        <w:t> </w:t>
      </w:r>
      <w:r w:rsidRPr="00230094">
        <w:rPr>
          <w:bCs/>
          <w:i/>
          <w:color w:val="555555"/>
          <w:sz w:val="22"/>
          <w:szCs w:val="22"/>
          <w:bdr w:val="none" w:sz="0" w:space="0" w:color="auto" w:frame="1"/>
          <w:lang w:val="en-US"/>
        </w:rPr>
        <w:t>adverb phrase modifiers</w:t>
      </w:r>
      <w:r w:rsidRPr="005F1853">
        <w:rPr>
          <w:color w:val="555555"/>
          <w:sz w:val="22"/>
          <w:szCs w:val="22"/>
          <w:lang w:val="en-US"/>
        </w:rPr>
        <w:t>:</w:t>
      </w:r>
    </w:p>
    <w:p w14:paraId="2845E82D"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60D86FF2" w14:textId="77777777" w:rsidR="005F1853" w:rsidRPr="005F1853" w:rsidRDefault="005F1853" w:rsidP="005F1853">
      <w:pPr>
        <w:numPr>
          <w:ilvl w:val="0"/>
          <w:numId w:val="19"/>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The music from next door is blaring</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extremely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loudly.</w:t>
      </w:r>
    </w:p>
    <w:p w14:paraId="6A4B7971" w14:textId="77777777" w:rsidR="005F1853" w:rsidRPr="005F1853" w:rsidRDefault="005F1853" w:rsidP="005F1853">
      <w:pPr>
        <w:numPr>
          <w:ilvl w:val="0"/>
          <w:numId w:val="19"/>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Olympic runners can sprint</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very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quickly.</w:t>
      </w:r>
    </w:p>
    <w:p w14:paraId="6C7EDEC8" w14:textId="77777777" w:rsidR="005F1853" w:rsidRPr="005F1853" w:rsidRDefault="005F1853" w:rsidP="005F1853">
      <w:pPr>
        <w:numPr>
          <w:ilvl w:val="0"/>
          <w:numId w:val="19"/>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Your</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suspiciously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mysteriously strange behavior tipped off the police.</w:t>
      </w:r>
    </w:p>
    <w:p w14:paraId="5A358CBA" w14:textId="77777777" w:rsidR="005F1853" w:rsidRDefault="005F1853" w:rsidP="005F1853">
      <w:pPr>
        <w:numPr>
          <w:ilvl w:val="0"/>
          <w:numId w:val="19"/>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My use of adverbs is</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almost</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always perfect.</w:t>
      </w:r>
    </w:p>
    <w:p w14:paraId="777FE436" w14:textId="77777777" w:rsidR="00230094"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0062F411" w14:textId="77777777" w:rsidR="00230094"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53648EF7"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Verb Phrase Modifiers</w:t>
      </w:r>
    </w:p>
    <w:p w14:paraId="1D63EB84"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53CD79F0" w14:textId="2F7ED549" w:rsidR="005F1853" w:rsidRDefault="005F1853" w:rsidP="005F1853">
      <w:pPr>
        <w:pStyle w:val="NormalWeb"/>
        <w:spacing w:before="0" w:beforeAutospacing="0" w:after="0" w:afterAutospacing="0" w:line="276" w:lineRule="auto"/>
        <w:jc w:val="both"/>
        <w:textAlignment w:val="baseline"/>
        <w:rPr>
          <w:color w:val="555555"/>
          <w:sz w:val="22"/>
          <w:szCs w:val="22"/>
          <w:lang w:val="en-US"/>
        </w:rPr>
      </w:pPr>
      <w:r w:rsidRPr="005F1853">
        <w:rPr>
          <w:color w:val="555555"/>
          <w:sz w:val="22"/>
          <w:szCs w:val="22"/>
          <w:lang w:val="en-US"/>
        </w:rPr>
        <w:t>The fourth grammatical function that adverbs perform is the verb phrase modifier. A verb phrase modifiers is word or phrase that modifies or describes a verb or verb phrase. For example, the following italicized adverbs and adverb phrases function as</w:t>
      </w:r>
      <w:r w:rsidRPr="005F1853">
        <w:rPr>
          <w:rStyle w:val="apple-converted-space"/>
          <w:color w:val="555555"/>
          <w:sz w:val="22"/>
          <w:szCs w:val="22"/>
          <w:lang w:val="en-US"/>
        </w:rPr>
        <w:t> </w:t>
      </w:r>
      <w:r w:rsidRPr="00230094">
        <w:rPr>
          <w:bCs/>
          <w:i/>
          <w:color w:val="555555"/>
          <w:sz w:val="22"/>
          <w:szCs w:val="22"/>
          <w:bdr w:val="none" w:sz="0" w:space="0" w:color="auto" w:frame="1"/>
          <w:lang w:val="en-US"/>
        </w:rPr>
        <w:t>verb phrase modifiers</w:t>
      </w:r>
      <w:r w:rsidRPr="005F1853">
        <w:rPr>
          <w:color w:val="555555"/>
          <w:sz w:val="22"/>
          <w:szCs w:val="22"/>
          <w:lang w:val="en-US"/>
        </w:rPr>
        <w:t>:</w:t>
      </w:r>
    </w:p>
    <w:p w14:paraId="1CE8DC38"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0CCBCEB9" w14:textId="77777777" w:rsidR="005F1853" w:rsidRPr="005F1853" w:rsidRDefault="005F1853" w:rsidP="005F1853">
      <w:pPr>
        <w:numPr>
          <w:ilvl w:val="0"/>
          <w:numId w:val="20"/>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My pets wake</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promptly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at sunrise.</w:t>
      </w:r>
    </w:p>
    <w:p w14:paraId="01C63D38" w14:textId="77777777" w:rsidR="005F1853" w:rsidRPr="005F1853" w:rsidRDefault="005F1853" w:rsidP="005F1853">
      <w:pPr>
        <w:numPr>
          <w:ilvl w:val="0"/>
          <w:numId w:val="20"/>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She would</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not</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testify against her attacker.</w:t>
      </w:r>
    </w:p>
    <w:p w14:paraId="2D272EB0" w14:textId="77777777" w:rsidR="005F1853" w:rsidRPr="005F1853" w:rsidRDefault="005F1853" w:rsidP="005F1853">
      <w:pPr>
        <w:numPr>
          <w:ilvl w:val="0"/>
          <w:numId w:val="20"/>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Residents must</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quickly and quietly</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exit the building during the fire drill.</w:t>
      </w:r>
    </w:p>
    <w:p w14:paraId="5336E942" w14:textId="77777777" w:rsidR="005F1853" w:rsidRDefault="005F1853" w:rsidP="005F1853">
      <w:pPr>
        <w:numPr>
          <w:ilvl w:val="0"/>
          <w:numId w:val="20"/>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Her husband</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almost always</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forgets to take out the trash.</w:t>
      </w:r>
    </w:p>
    <w:p w14:paraId="2FC9151B"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7C9F7937" w14:textId="77777777" w:rsidR="005F1853" w:rsidRPr="005F1853" w:rsidRDefault="005F1853" w:rsidP="005F1853">
      <w:pPr>
        <w:pStyle w:val="NormalWeb"/>
        <w:spacing w:before="0" w:beforeAutospacing="0" w:after="0" w:afterAutospacing="0" w:line="276" w:lineRule="auto"/>
        <w:jc w:val="both"/>
        <w:textAlignment w:val="baseline"/>
        <w:rPr>
          <w:color w:val="555555"/>
          <w:sz w:val="22"/>
          <w:szCs w:val="22"/>
          <w:lang w:val="en-US"/>
        </w:rPr>
      </w:pPr>
      <w:r w:rsidRPr="005F1853">
        <w:rPr>
          <w:rStyle w:val="Textoennegrita"/>
          <w:color w:val="555555"/>
          <w:sz w:val="22"/>
          <w:szCs w:val="22"/>
          <w:bdr w:val="none" w:sz="0" w:space="0" w:color="auto" w:frame="1"/>
          <w:lang w:val="en-US"/>
        </w:rPr>
        <w:t>Adverb Phrases as Prepositional Phrase Modifiers</w:t>
      </w:r>
    </w:p>
    <w:p w14:paraId="0CFA36EF" w14:textId="77777777" w:rsidR="005F1853" w:rsidRPr="005F1853" w:rsidRDefault="005F1853" w:rsidP="005F1853">
      <w:pPr>
        <w:pStyle w:val="NormalWeb"/>
        <w:spacing w:before="0" w:beforeAutospacing="0" w:after="300" w:afterAutospacing="0" w:line="276" w:lineRule="auto"/>
        <w:jc w:val="both"/>
        <w:textAlignment w:val="baseline"/>
        <w:rPr>
          <w:color w:val="555555"/>
          <w:sz w:val="22"/>
          <w:szCs w:val="22"/>
          <w:lang w:val="en-US"/>
        </w:rPr>
      </w:pPr>
      <w:r w:rsidRPr="005F1853">
        <w:rPr>
          <w:color w:val="555555"/>
          <w:sz w:val="22"/>
          <w:szCs w:val="22"/>
          <w:lang w:val="en-US"/>
        </w:rPr>
        <w:t>The fifth grammatical function that adverbs perform is the prepositional phrase modifier. A prepositional phrase modifier is a word, phrase, or clause that modifies or describes a prepositional phrase. For example, the following italicized adverbs and adverb phrases function as prepositional phrase modifiers:</w:t>
      </w:r>
    </w:p>
    <w:p w14:paraId="761A1D5A" w14:textId="77777777" w:rsidR="005F1853" w:rsidRPr="005F1853" w:rsidRDefault="005F1853" w:rsidP="005F1853">
      <w:pPr>
        <w:numPr>
          <w:ilvl w:val="0"/>
          <w:numId w:val="21"/>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You seem</w:t>
      </w:r>
      <w:r w:rsidRPr="005F1853">
        <w:rPr>
          <w:rStyle w:val="apple-converted-space"/>
          <w:rFonts w:ascii="Times New Roman" w:eastAsia="Times New Roman" w:hAnsi="Times New Roman" w:cs="Times New Roman"/>
          <w:color w:val="555555"/>
          <w:sz w:val="22"/>
          <w:szCs w:val="22"/>
          <w:lang w:val="en-US"/>
        </w:rPr>
        <w:t> </w:t>
      </w:r>
      <w:r w:rsidRPr="005F1853">
        <w:rPr>
          <w:rStyle w:val="nfasis"/>
          <w:rFonts w:ascii="Times New Roman" w:eastAsia="Times New Roman" w:hAnsi="Times New Roman" w:cs="Times New Roman"/>
          <w:color w:val="555555"/>
          <w:sz w:val="22"/>
          <w:szCs w:val="22"/>
          <w:bdr w:val="none" w:sz="0" w:space="0" w:color="auto" w:frame="1"/>
          <w:lang w:val="en-US"/>
        </w:rPr>
        <w:t>rather</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under the weather.</w:t>
      </w:r>
    </w:p>
    <w:p w14:paraId="62E4FE2E" w14:textId="77777777" w:rsidR="005F1853" w:rsidRPr="005F1853" w:rsidRDefault="005F1853" w:rsidP="005F1853">
      <w:pPr>
        <w:numPr>
          <w:ilvl w:val="0"/>
          <w:numId w:val="21"/>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Your drawing looks</w:t>
      </w:r>
      <w:r w:rsidRPr="005F1853">
        <w:rPr>
          <w:rStyle w:val="apple-converted-space"/>
          <w:rFonts w:ascii="Times New Roman" w:eastAsia="Times New Roman" w:hAnsi="Times New Roman" w:cs="Times New Roman"/>
          <w:color w:val="555555"/>
          <w:sz w:val="22"/>
          <w:szCs w:val="22"/>
          <w:lang w:val="en-US"/>
        </w:rPr>
        <w:t> </w:t>
      </w:r>
      <w:r w:rsidRPr="005F1853">
        <w:rPr>
          <w:rStyle w:val="nfasis"/>
          <w:rFonts w:ascii="Times New Roman" w:eastAsia="Times New Roman" w:hAnsi="Times New Roman" w:cs="Times New Roman"/>
          <w:color w:val="555555"/>
          <w:sz w:val="22"/>
          <w:szCs w:val="22"/>
          <w:bdr w:val="none" w:sz="0" w:space="0" w:color="auto" w:frame="1"/>
          <w:lang w:val="en-US"/>
        </w:rPr>
        <w:t>very much</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like a dog.</w:t>
      </w:r>
    </w:p>
    <w:p w14:paraId="05F8078D" w14:textId="77777777" w:rsidR="005F1853" w:rsidRPr="005F1853" w:rsidRDefault="005F1853" w:rsidP="005F1853">
      <w:pPr>
        <w:numPr>
          <w:ilvl w:val="0"/>
          <w:numId w:val="21"/>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His directions are</w:t>
      </w:r>
      <w:r w:rsidRPr="005F1853">
        <w:rPr>
          <w:rStyle w:val="apple-converted-space"/>
          <w:rFonts w:ascii="Times New Roman" w:eastAsia="Times New Roman" w:hAnsi="Times New Roman" w:cs="Times New Roman"/>
          <w:color w:val="555555"/>
          <w:sz w:val="22"/>
          <w:szCs w:val="22"/>
          <w:lang w:val="en-US"/>
        </w:rPr>
        <w:t> </w:t>
      </w:r>
      <w:r w:rsidRPr="005F1853">
        <w:rPr>
          <w:rStyle w:val="nfasis"/>
          <w:rFonts w:ascii="Times New Roman" w:eastAsia="Times New Roman" w:hAnsi="Times New Roman" w:cs="Times New Roman"/>
          <w:color w:val="555555"/>
          <w:sz w:val="22"/>
          <w:szCs w:val="22"/>
          <w:bdr w:val="none" w:sz="0" w:space="0" w:color="auto" w:frame="1"/>
          <w:lang w:val="en-US"/>
        </w:rPr>
        <w:t>not very much</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like the original.</w:t>
      </w:r>
    </w:p>
    <w:p w14:paraId="174661B9" w14:textId="77777777" w:rsidR="005F1853" w:rsidRDefault="005F1853" w:rsidP="005F1853">
      <w:pPr>
        <w:numPr>
          <w:ilvl w:val="0"/>
          <w:numId w:val="21"/>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That painting is</w:t>
      </w:r>
      <w:r w:rsidRPr="005F1853">
        <w:rPr>
          <w:rStyle w:val="apple-converted-space"/>
          <w:rFonts w:ascii="Times New Roman" w:eastAsia="Times New Roman" w:hAnsi="Times New Roman" w:cs="Times New Roman"/>
          <w:color w:val="555555"/>
          <w:sz w:val="22"/>
          <w:szCs w:val="22"/>
          <w:lang w:val="en-US"/>
        </w:rPr>
        <w:t> </w:t>
      </w:r>
      <w:r w:rsidRPr="005F1853">
        <w:rPr>
          <w:rStyle w:val="nfasis"/>
          <w:rFonts w:ascii="Times New Roman" w:eastAsia="Times New Roman" w:hAnsi="Times New Roman" w:cs="Times New Roman"/>
          <w:color w:val="555555"/>
          <w:sz w:val="22"/>
          <w:szCs w:val="22"/>
          <w:bdr w:val="none" w:sz="0" w:space="0" w:color="auto" w:frame="1"/>
          <w:lang w:val="en-US"/>
        </w:rPr>
        <w:t>not</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color w:val="555555"/>
          <w:sz w:val="22"/>
          <w:szCs w:val="22"/>
          <w:lang w:val="en-US"/>
        </w:rPr>
        <w:t>unlike one I saw in New York.</w:t>
      </w:r>
    </w:p>
    <w:p w14:paraId="2C5509F7"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021FC436"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Adjunct Adverbials</w:t>
      </w:r>
    </w:p>
    <w:p w14:paraId="556C165B"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17B70278" w14:textId="77777777" w:rsidR="005F1853" w:rsidRPr="005F1853" w:rsidRDefault="005F1853" w:rsidP="005F1853">
      <w:pPr>
        <w:pStyle w:val="NormalWeb"/>
        <w:spacing w:before="0" w:beforeAutospacing="0" w:after="300" w:afterAutospacing="0" w:line="276" w:lineRule="auto"/>
        <w:jc w:val="both"/>
        <w:textAlignment w:val="baseline"/>
        <w:rPr>
          <w:color w:val="555555"/>
          <w:sz w:val="22"/>
          <w:szCs w:val="22"/>
          <w:lang w:val="en-US"/>
        </w:rPr>
      </w:pPr>
      <w:r w:rsidRPr="005F1853">
        <w:rPr>
          <w:color w:val="555555"/>
          <w:sz w:val="22"/>
          <w:szCs w:val="22"/>
          <w:lang w:val="en-US"/>
        </w:rPr>
        <w:t>The sixth grammatical function that adverbs perform is the adjunct adverbial. An adjunct adverbial is a word, phrase, or clause that modifies or describes an entire clause by providing additional information about time, place, manner, condition, purpose, reason, result, and concession. For example, the following italicized adverbs and adverb phrases function as adjunct adverbials:</w:t>
      </w:r>
    </w:p>
    <w:p w14:paraId="62E66792" w14:textId="77777777" w:rsidR="005F1853" w:rsidRPr="005F1853" w:rsidRDefault="005F1853" w:rsidP="005F1853">
      <w:pPr>
        <w:numPr>
          <w:ilvl w:val="0"/>
          <w:numId w:val="22"/>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Stubbornly</w:t>
      </w:r>
      <w:r w:rsidRPr="005F1853">
        <w:rPr>
          <w:rFonts w:ascii="Times New Roman" w:eastAsia="Times New Roman" w:hAnsi="Times New Roman" w:cs="Times New Roman"/>
          <w:color w:val="555555"/>
          <w:sz w:val="22"/>
          <w:szCs w:val="22"/>
          <w:lang w:val="en-US"/>
        </w:rPr>
        <w:t>, the little girl refused to eat her vegetables at dinner.</w:t>
      </w:r>
    </w:p>
    <w:p w14:paraId="3C2042CD" w14:textId="77777777" w:rsidR="005F1853" w:rsidRPr="005F1853" w:rsidRDefault="005F1853" w:rsidP="005F1853">
      <w:pPr>
        <w:numPr>
          <w:ilvl w:val="0"/>
          <w:numId w:val="22"/>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Eagerly</w:t>
      </w:r>
      <w:r w:rsidRPr="005F1853">
        <w:rPr>
          <w:rFonts w:ascii="Times New Roman" w:eastAsia="Times New Roman" w:hAnsi="Times New Roman" w:cs="Times New Roman"/>
          <w:color w:val="555555"/>
          <w:sz w:val="22"/>
          <w:szCs w:val="22"/>
          <w:lang w:val="en-US"/>
        </w:rPr>
        <w:t>, my baby brother told me what he wanted for Christmas.</w:t>
      </w:r>
    </w:p>
    <w:p w14:paraId="3CAF887E" w14:textId="77777777" w:rsidR="005F1853" w:rsidRPr="005F1853" w:rsidRDefault="005F1853" w:rsidP="005F1853">
      <w:pPr>
        <w:numPr>
          <w:ilvl w:val="0"/>
          <w:numId w:val="22"/>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James answered my call</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immediately</w:t>
      </w:r>
      <w:r w:rsidRPr="005F1853">
        <w:rPr>
          <w:rFonts w:ascii="Times New Roman" w:eastAsia="Times New Roman" w:hAnsi="Times New Roman" w:cs="Times New Roman"/>
          <w:color w:val="555555"/>
          <w:sz w:val="22"/>
          <w:szCs w:val="22"/>
          <w:lang w:val="en-US"/>
        </w:rPr>
        <w:t>.</w:t>
      </w:r>
    </w:p>
    <w:p w14:paraId="35141155" w14:textId="77777777" w:rsidR="005F1853" w:rsidRDefault="005F1853" w:rsidP="005F1853">
      <w:pPr>
        <w:numPr>
          <w:ilvl w:val="0"/>
          <w:numId w:val="22"/>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Quietly</w:t>
      </w:r>
      <w:r w:rsidRPr="005F1853">
        <w:rPr>
          <w:rFonts w:ascii="Times New Roman" w:eastAsia="Times New Roman" w:hAnsi="Times New Roman" w:cs="Times New Roman"/>
          <w:color w:val="555555"/>
          <w:sz w:val="22"/>
          <w:szCs w:val="22"/>
          <w:lang w:val="en-US"/>
        </w:rPr>
        <w:t>, the thief snuck into the vacant building.</w:t>
      </w:r>
    </w:p>
    <w:p w14:paraId="2EA281CB"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5DE9AF43"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Disjunct Adverbials</w:t>
      </w:r>
    </w:p>
    <w:p w14:paraId="2B5A0F55"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68F57ED2" w14:textId="77777777" w:rsidR="005F1853" w:rsidRPr="005F1853" w:rsidRDefault="005F1853" w:rsidP="005F1853">
      <w:pPr>
        <w:pStyle w:val="NormalWeb"/>
        <w:spacing w:before="0" w:beforeAutospacing="0" w:after="300" w:afterAutospacing="0" w:line="276" w:lineRule="auto"/>
        <w:jc w:val="both"/>
        <w:textAlignment w:val="baseline"/>
        <w:rPr>
          <w:color w:val="555555"/>
          <w:sz w:val="22"/>
          <w:szCs w:val="22"/>
          <w:lang w:val="en-US"/>
        </w:rPr>
      </w:pPr>
      <w:r w:rsidRPr="005F1853">
        <w:rPr>
          <w:color w:val="555555"/>
          <w:sz w:val="22"/>
          <w:szCs w:val="22"/>
          <w:lang w:val="en-US"/>
        </w:rPr>
        <w:t>The seventh grammatical function that adverbs perform is the disjunct adverbial. A disjunct adverbial is word or phrase that provides additional information to frame an entire clause. A disjunct adverbial denotes the attitude of the speaker toward or judgment of the proposition such as truthfulness of manner of speaking. For example, the following italicized adverbs and adverb phrases function as disjunct adverbials:</w:t>
      </w:r>
    </w:p>
    <w:p w14:paraId="2D0F2431" w14:textId="77777777" w:rsidR="005F1853" w:rsidRPr="005F1853" w:rsidRDefault="005F1853" w:rsidP="005F1853">
      <w:pPr>
        <w:numPr>
          <w:ilvl w:val="0"/>
          <w:numId w:val="23"/>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Truthfully</w:t>
      </w:r>
      <w:r w:rsidRPr="005F1853">
        <w:rPr>
          <w:rFonts w:ascii="Times New Roman" w:eastAsia="Times New Roman" w:hAnsi="Times New Roman" w:cs="Times New Roman"/>
          <w:color w:val="555555"/>
          <w:sz w:val="22"/>
          <w:szCs w:val="22"/>
          <w:lang w:val="en-US"/>
        </w:rPr>
        <w:t>, adverbs are not one of my favorite grammatical forms.</w:t>
      </w:r>
    </w:p>
    <w:p w14:paraId="38EC46D7" w14:textId="77777777" w:rsidR="005F1853" w:rsidRPr="005F1853" w:rsidRDefault="005F1853" w:rsidP="005F1853">
      <w:pPr>
        <w:numPr>
          <w:ilvl w:val="0"/>
          <w:numId w:val="23"/>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Surprisingly</w:t>
      </w:r>
      <w:r w:rsidRPr="005F1853">
        <w:rPr>
          <w:rFonts w:ascii="Times New Roman" w:eastAsia="Times New Roman" w:hAnsi="Times New Roman" w:cs="Times New Roman"/>
          <w:color w:val="555555"/>
          <w:sz w:val="22"/>
          <w:szCs w:val="22"/>
          <w:lang w:val="en-US"/>
        </w:rPr>
        <w:t>, none of the children failed the test.</w:t>
      </w:r>
    </w:p>
    <w:p w14:paraId="5B66742E" w14:textId="77777777" w:rsidR="005F1853" w:rsidRPr="005F1853" w:rsidRDefault="005F1853" w:rsidP="005F1853">
      <w:pPr>
        <w:numPr>
          <w:ilvl w:val="0"/>
          <w:numId w:val="23"/>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Honestly</w:t>
      </w:r>
      <w:r w:rsidRPr="005F1853">
        <w:rPr>
          <w:rFonts w:ascii="Times New Roman" w:eastAsia="Times New Roman" w:hAnsi="Times New Roman" w:cs="Times New Roman"/>
          <w:color w:val="555555"/>
          <w:sz w:val="22"/>
          <w:szCs w:val="22"/>
          <w:lang w:val="en-US"/>
        </w:rPr>
        <w:t>, I have no idea.</w:t>
      </w:r>
    </w:p>
    <w:p w14:paraId="0483ECE5" w14:textId="77777777" w:rsidR="005F1853" w:rsidRDefault="005F1853" w:rsidP="005F1853">
      <w:pPr>
        <w:numPr>
          <w:ilvl w:val="0"/>
          <w:numId w:val="23"/>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Clearly</w:t>
      </w:r>
      <w:r w:rsidRPr="005F1853">
        <w:rPr>
          <w:rFonts w:ascii="Times New Roman" w:eastAsia="Times New Roman" w:hAnsi="Times New Roman" w:cs="Times New Roman"/>
          <w:color w:val="555555"/>
          <w:sz w:val="22"/>
          <w:szCs w:val="22"/>
          <w:lang w:val="en-US"/>
        </w:rPr>
        <w:t>, the mail did not come today due to it being a national holiday.</w:t>
      </w:r>
    </w:p>
    <w:p w14:paraId="4F1CAF67" w14:textId="77777777" w:rsidR="00230094" w:rsidRDefault="00230094"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p>
    <w:p w14:paraId="5423BB0C" w14:textId="77777777" w:rsidR="005F1853" w:rsidRDefault="005F1853" w:rsidP="005F1853">
      <w:pPr>
        <w:pStyle w:val="NormalWeb"/>
        <w:spacing w:before="0" w:beforeAutospacing="0" w:after="0" w:afterAutospacing="0" w:line="276" w:lineRule="auto"/>
        <w:jc w:val="both"/>
        <w:textAlignment w:val="baseline"/>
        <w:rPr>
          <w:rStyle w:val="Textoennegrita"/>
          <w:color w:val="555555"/>
          <w:sz w:val="22"/>
          <w:szCs w:val="22"/>
          <w:bdr w:val="none" w:sz="0" w:space="0" w:color="auto" w:frame="1"/>
          <w:lang w:val="en-US"/>
        </w:rPr>
      </w:pPr>
      <w:r w:rsidRPr="005F1853">
        <w:rPr>
          <w:rStyle w:val="Textoennegrita"/>
          <w:color w:val="555555"/>
          <w:sz w:val="22"/>
          <w:szCs w:val="22"/>
          <w:bdr w:val="none" w:sz="0" w:space="0" w:color="auto" w:frame="1"/>
          <w:lang w:val="en-US"/>
        </w:rPr>
        <w:t>Adverb Phrases as Conjunct Adverbials</w:t>
      </w:r>
    </w:p>
    <w:p w14:paraId="1A81D6CA" w14:textId="77777777" w:rsidR="00230094" w:rsidRPr="005F1853" w:rsidRDefault="00230094" w:rsidP="005F1853">
      <w:pPr>
        <w:pStyle w:val="NormalWeb"/>
        <w:spacing w:before="0" w:beforeAutospacing="0" w:after="0" w:afterAutospacing="0" w:line="276" w:lineRule="auto"/>
        <w:jc w:val="both"/>
        <w:textAlignment w:val="baseline"/>
        <w:rPr>
          <w:color w:val="555555"/>
          <w:sz w:val="22"/>
          <w:szCs w:val="22"/>
          <w:lang w:val="en-US"/>
        </w:rPr>
      </w:pPr>
    </w:p>
    <w:p w14:paraId="79CB9B7D" w14:textId="77777777" w:rsidR="005F1853" w:rsidRPr="005F1853" w:rsidRDefault="005F1853" w:rsidP="005F1853">
      <w:pPr>
        <w:pStyle w:val="NormalWeb"/>
        <w:spacing w:before="0" w:beforeAutospacing="0" w:after="300" w:afterAutospacing="0" w:line="276" w:lineRule="auto"/>
        <w:jc w:val="both"/>
        <w:textAlignment w:val="baseline"/>
        <w:rPr>
          <w:color w:val="555555"/>
          <w:sz w:val="22"/>
          <w:szCs w:val="22"/>
          <w:lang w:val="en-US"/>
        </w:rPr>
      </w:pPr>
      <w:r w:rsidRPr="005F1853">
        <w:rPr>
          <w:color w:val="555555"/>
          <w:sz w:val="22"/>
          <w:szCs w:val="22"/>
          <w:lang w:val="en-US"/>
        </w:rPr>
        <w:t>The eighth grammatical function that adverbs perform is the conjunct adverbial. A conjunct adverbial is a word or phrase that expresses a textual relationship. A conjunct adverbial serves to link two or more clauses. For example, the following italicized adverbs and adverb phrases function as conjunct adverbials:</w:t>
      </w:r>
    </w:p>
    <w:p w14:paraId="13190C57" w14:textId="77777777" w:rsidR="005F1853" w:rsidRPr="005F1853" w:rsidRDefault="005F1853" w:rsidP="005F1853">
      <w:pPr>
        <w:numPr>
          <w:ilvl w:val="0"/>
          <w:numId w:val="24"/>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First</w:t>
      </w:r>
      <w:r w:rsidRPr="005F1853">
        <w:rPr>
          <w:rFonts w:ascii="Times New Roman" w:eastAsia="Times New Roman" w:hAnsi="Times New Roman" w:cs="Times New Roman"/>
          <w:color w:val="555555"/>
          <w:sz w:val="22"/>
          <w:szCs w:val="22"/>
          <w:lang w:val="en-US"/>
        </w:rPr>
        <w:t>, wash your hands.</w:t>
      </w:r>
    </w:p>
    <w:p w14:paraId="42FB17E2" w14:textId="77777777" w:rsidR="005F1853" w:rsidRPr="005F1853" w:rsidRDefault="005F1853" w:rsidP="005F1853">
      <w:pPr>
        <w:numPr>
          <w:ilvl w:val="0"/>
          <w:numId w:val="24"/>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Noun phrases and prepositional phrases,</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however</w:t>
      </w:r>
      <w:r w:rsidRPr="005F1853">
        <w:rPr>
          <w:rFonts w:ascii="Times New Roman" w:eastAsia="Times New Roman" w:hAnsi="Times New Roman" w:cs="Times New Roman"/>
          <w:color w:val="555555"/>
          <w:sz w:val="22"/>
          <w:szCs w:val="22"/>
          <w:lang w:val="en-US"/>
        </w:rPr>
        <w:t>, can also function as adverbials.</w:t>
      </w:r>
    </w:p>
    <w:p w14:paraId="35D00E5F" w14:textId="77777777" w:rsidR="005F1853" w:rsidRPr="005F1853" w:rsidRDefault="005F1853" w:rsidP="005F1853">
      <w:pPr>
        <w:numPr>
          <w:ilvl w:val="0"/>
          <w:numId w:val="24"/>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color w:val="555555"/>
          <w:sz w:val="22"/>
          <w:szCs w:val="22"/>
          <w:lang w:val="en-US"/>
        </w:rPr>
        <w:t>Do you like to write about grammar</w:t>
      </w:r>
      <w:r w:rsidRPr="005F1853">
        <w:rPr>
          <w:rStyle w:val="apple-converted-space"/>
          <w:rFonts w:ascii="Times New Roman" w:eastAsia="Times New Roman" w:hAnsi="Times New Roman" w:cs="Times New Roman"/>
          <w:color w:val="555555"/>
          <w:sz w:val="22"/>
          <w:szCs w:val="22"/>
          <w:lang w:val="en-US"/>
        </w:rPr>
        <w:t> </w:t>
      </w:r>
      <w:r w:rsidRPr="005F1853">
        <w:rPr>
          <w:rFonts w:ascii="Times New Roman" w:eastAsia="Times New Roman" w:hAnsi="Times New Roman" w:cs="Times New Roman"/>
          <w:i/>
          <w:iCs/>
          <w:color w:val="555555"/>
          <w:sz w:val="22"/>
          <w:szCs w:val="22"/>
          <w:bdr w:val="none" w:sz="0" w:space="0" w:color="auto" w:frame="1"/>
          <w:lang w:val="en-US"/>
        </w:rPr>
        <w:t>too</w:t>
      </w:r>
      <w:r w:rsidRPr="005F1853">
        <w:rPr>
          <w:rFonts w:ascii="Times New Roman" w:eastAsia="Times New Roman" w:hAnsi="Times New Roman" w:cs="Times New Roman"/>
          <w:color w:val="555555"/>
          <w:sz w:val="22"/>
          <w:szCs w:val="22"/>
          <w:lang w:val="en-US"/>
        </w:rPr>
        <w:t>?</w:t>
      </w:r>
    </w:p>
    <w:p w14:paraId="09C4211D" w14:textId="77777777" w:rsidR="005F1853" w:rsidRDefault="005F1853" w:rsidP="005F1853">
      <w:pPr>
        <w:numPr>
          <w:ilvl w:val="0"/>
          <w:numId w:val="24"/>
        </w:numPr>
        <w:spacing w:line="276" w:lineRule="auto"/>
        <w:ind w:left="750"/>
        <w:jc w:val="both"/>
        <w:textAlignment w:val="baseline"/>
        <w:rPr>
          <w:rFonts w:ascii="Times New Roman" w:eastAsia="Times New Roman" w:hAnsi="Times New Roman" w:cs="Times New Roman"/>
          <w:color w:val="555555"/>
          <w:sz w:val="22"/>
          <w:szCs w:val="22"/>
          <w:lang w:val="en-US"/>
        </w:rPr>
      </w:pPr>
      <w:r w:rsidRPr="005F1853">
        <w:rPr>
          <w:rFonts w:ascii="Times New Roman" w:eastAsia="Times New Roman" w:hAnsi="Times New Roman" w:cs="Times New Roman"/>
          <w:i/>
          <w:iCs/>
          <w:color w:val="555555"/>
          <w:sz w:val="22"/>
          <w:szCs w:val="22"/>
          <w:bdr w:val="none" w:sz="0" w:space="0" w:color="auto" w:frame="1"/>
          <w:lang w:val="en-US"/>
        </w:rPr>
        <w:t>Nevertheless</w:t>
      </w:r>
      <w:r w:rsidRPr="005F1853">
        <w:rPr>
          <w:rFonts w:ascii="Times New Roman" w:eastAsia="Times New Roman" w:hAnsi="Times New Roman" w:cs="Times New Roman"/>
          <w:color w:val="555555"/>
          <w:sz w:val="22"/>
          <w:szCs w:val="22"/>
          <w:lang w:val="en-US"/>
        </w:rPr>
        <w:t>, students must turn in all assignments before the next class.</w:t>
      </w:r>
    </w:p>
    <w:p w14:paraId="0219CB18" w14:textId="77777777" w:rsidR="00230094" w:rsidRPr="005F1853" w:rsidRDefault="00230094" w:rsidP="00230094">
      <w:pPr>
        <w:spacing w:line="276" w:lineRule="auto"/>
        <w:ind w:left="750"/>
        <w:jc w:val="both"/>
        <w:textAlignment w:val="baseline"/>
        <w:rPr>
          <w:rFonts w:ascii="Times New Roman" w:eastAsia="Times New Roman" w:hAnsi="Times New Roman" w:cs="Times New Roman"/>
          <w:color w:val="555555"/>
          <w:sz w:val="22"/>
          <w:szCs w:val="22"/>
          <w:lang w:val="en-US"/>
        </w:rPr>
      </w:pPr>
    </w:p>
    <w:p w14:paraId="44371DC4" w14:textId="77777777" w:rsidR="005F1853" w:rsidRDefault="005F1853" w:rsidP="005F1853">
      <w:pPr>
        <w:pStyle w:val="NormalWeb"/>
        <w:spacing w:before="0" w:beforeAutospacing="0" w:after="300" w:afterAutospacing="0" w:line="276" w:lineRule="auto"/>
        <w:jc w:val="both"/>
        <w:textAlignment w:val="baseline"/>
        <w:rPr>
          <w:color w:val="555555"/>
          <w:sz w:val="22"/>
          <w:szCs w:val="22"/>
          <w:lang w:val="en-US"/>
        </w:rPr>
      </w:pPr>
      <w:r w:rsidRPr="005F1853">
        <w:rPr>
          <w:color w:val="555555"/>
          <w:sz w:val="22"/>
          <w:szCs w:val="22"/>
          <w:lang w:val="en-US"/>
        </w:rPr>
        <w:t>The eight functions of adverbs and adverb phrases are adverb phrase head, adjective phrase modifier, adverb phrase modifier, verb phrase modifier, prepositional phrase modifier, adjunct adverbial, disjunct adverbial, and conjunct adverbial.</w:t>
      </w:r>
    </w:p>
    <w:p w14:paraId="02E71C68" w14:textId="7262747E" w:rsidR="0097396D" w:rsidRPr="0097396D" w:rsidRDefault="0097396D" w:rsidP="0097396D">
      <w:pPr>
        <w:pStyle w:val="NormalWeb"/>
        <w:spacing w:before="0" w:beforeAutospacing="0" w:after="300" w:afterAutospacing="0" w:line="276" w:lineRule="auto"/>
        <w:jc w:val="both"/>
        <w:textAlignment w:val="baseline"/>
        <w:rPr>
          <w:sz w:val="20"/>
          <w:szCs w:val="22"/>
          <w:lang w:val="en-US"/>
        </w:rPr>
      </w:pPr>
      <w:r w:rsidRPr="0097396D">
        <w:rPr>
          <w:sz w:val="20"/>
          <w:szCs w:val="22"/>
          <w:lang w:val="en-US"/>
        </w:rPr>
        <w:t>References</w:t>
      </w:r>
      <w:r w:rsidR="00230094" w:rsidRPr="0097396D">
        <w:rPr>
          <w:sz w:val="20"/>
          <w:szCs w:val="22"/>
          <w:lang w:val="en-US"/>
        </w:rPr>
        <w:t>:</w:t>
      </w:r>
    </w:p>
    <w:p w14:paraId="461C0D78" w14:textId="768867A6" w:rsidR="0097396D" w:rsidRPr="0097396D" w:rsidRDefault="00D64AFB" w:rsidP="0097396D">
      <w:pPr>
        <w:pStyle w:val="NormalWeb"/>
        <w:spacing w:before="0" w:beforeAutospacing="0" w:after="300" w:afterAutospacing="0" w:line="276" w:lineRule="auto"/>
        <w:jc w:val="both"/>
        <w:textAlignment w:val="baseline"/>
        <w:rPr>
          <w:sz w:val="20"/>
          <w:szCs w:val="22"/>
          <w:lang w:val="en-US"/>
        </w:rPr>
      </w:pPr>
      <w:hyperlink r:id="rId10" w:history="1">
        <w:r w:rsidRPr="0097396D">
          <w:rPr>
            <w:rStyle w:val="Hipervnculo"/>
            <w:color w:val="auto"/>
            <w:sz w:val="20"/>
            <w:szCs w:val="22"/>
            <w:u w:val="none"/>
            <w:lang w:val="en-US"/>
          </w:rPr>
          <w:t>http://www.linguisticsgirl.com/grammatical-functions-of-english-adverbs-and-adverb-phrases/</w:t>
        </w:r>
      </w:hyperlink>
    </w:p>
    <w:p w14:paraId="60010DB5" w14:textId="3D3D8CA3" w:rsidR="0097396D" w:rsidRPr="0097396D" w:rsidRDefault="0097396D" w:rsidP="0097396D">
      <w:pPr>
        <w:pStyle w:val="NormalWeb"/>
        <w:spacing w:before="0" w:beforeAutospacing="0" w:after="300" w:afterAutospacing="0" w:line="276" w:lineRule="auto"/>
        <w:jc w:val="both"/>
        <w:textAlignment w:val="baseline"/>
        <w:rPr>
          <w:sz w:val="20"/>
          <w:szCs w:val="22"/>
          <w:lang w:val="en-US"/>
        </w:rPr>
      </w:pPr>
      <w:hyperlink r:id="rId11" w:history="1">
        <w:r w:rsidRPr="0097396D">
          <w:rPr>
            <w:rStyle w:val="Hipervnculo"/>
            <w:color w:val="auto"/>
            <w:sz w:val="20"/>
            <w:szCs w:val="22"/>
            <w:u w:val="none"/>
            <w:lang w:val="en-US"/>
          </w:rPr>
          <w:t>http://www.myenglishgram</w:t>
        </w:r>
        <w:bookmarkStart w:id="0" w:name="_GoBack"/>
        <w:bookmarkEnd w:id="0"/>
        <w:r w:rsidRPr="0097396D">
          <w:rPr>
            <w:rStyle w:val="Hipervnculo"/>
            <w:color w:val="auto"/>
            <w:sz w:val="20"/>
            <w:szCs w:val="22"/>
            <w:u w:val="none"/>
            <w:lang w:val="en-US"/>
          </w:rPr>
          <w:t>mar.com/lesson-4-adverbs/1-types-of-adverbs.html</w:t>
        </w:r>
      </w:hyperlink>
      <w:r w:rsidRPr="0097396D">
        <w:rPr>
          <w:sz w:val="20"/>
          <w:szCs w:val="22"/>
          <w:lang w:val="en-US"/>
        </w:rPr>
        <w:t>.</w:t>
      </w:r>
    </w:p>
    <w:sectPr w:rsidR="0097396D" w:rsidRPr="0097396D" w:rsidSect="00192F49">
      <w:headerReference w:type="default" r:id="rId12"/>
      <w:footerReference w:type="even" r:id="rId13"/>
      <w:footerReference w:type="default" r:id="rId1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CF20B" w14:textId="77777777" w:rsidR="00E85C34" w:rsidRDefault="00E85C34" w:rsidP="00AE35CC">
      <w:r>
        <w:separator/>
      </w:r>
    </w:p>
  </w:endnote>
  <w:endnote w:type="continuationSeparator" w:id="0">
    <w:p w14:paraId="491A798A" w14:textId="77777777" w:rsidR="00E85C34" w:rsidRDefault="00E85C34" w:rsidP="00A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68F0" w14:textId="77777777" w:rsidR="00AE35CC" w:rsidRDefault="00AE35CC" w:rsidP="000F370C">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6911FF" w14:textId="77777777" w:rsidR="00AE35CC" w:rsidRDefault="00AE35C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DE7A" w14:textId="19FDCF30" w:rsidR="00AE35CC" w:rsidRDefault="00AE35CC" w:rsidP="000F370C">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5C34">
      <w:rPr>
        <w:rStyle w:val="Nmerodepgina"/>
        <w:noProof/>
      </w:rPr>
      <w:t>1</w:t>
    </w:r>
    <w:r>
      <w:rPr>
        <w:rStyle w:val="Nmerodepgina"/>
      </w:rPr>
      <w:fldChar w:fldCharType="end"/>
    </w:r>
    <w:r w:rsidR="001C33E5">
      <w:rPr>
        <w:rStyle w:val="Nmerodepgina"/>
      </w:rPr>
      <w:t xml:space="preserve"> de </w:t>
    </w:r>
    <w:r w:rsidR="002901EC">
      <w:rPr>
        <w:rStyle w:val="Nmerodepgina"/>
      </w:rPr>
      <w:t>6</w:t>
    </w:r>
  </w:p>
  <w:p w14:paraId="2DFCAC1F" w14:textId="3F473B2A" w:rsidR="00AE35CC" w:rsidRPr="00807C39" w:rsidRDefault="00E824A8">
    <w:pPr>
      <w:pStyle w:val="Piedepgina"/>
      <w:rPr>
        <w:i/>
        <w:sz w:val="16"/>
      </w:rPr>
    </w:pPr>
    <w:r>
      <w:rPr>
        <w:i/>
        <w:noProof/>
        <w:sz w:val="16"/>
        <w:lang w:val="es-ES_tradnl" w:eastAsia="es-ES_tradnl"/>
      </w:rPr>
      <mc:AlternateContent>
        <mc:Choice Requires="wps">
          <w:drawing>
            <wp:anchor distT="0" distB="0" distL="114300" distR="114300" simplePos="0" relativeHeight="251660288" behindDoc="0" locked="0" layoutInCell="1" allowOverlap="1" wp14:anchorId="2AB58F9A" wp14:editId="2180A27E">
              <wp:simplePos x="0" y="0"/>
              <wp:positionH relativeFrom="column">
                <wp:posOffset>18745</wp:posOffset>
              </wp:positionH>
              <wp:positionV relativeFrom="paragraph">
                <wp:posOffset>-172720</wp:posOffset>
              </wp:positionV>
              <wp:extent cx="5827700" cy="2032"/>
              <wp:effectExtent l="0" t="0" r="40005" b="48895"/>
              <wp:wrapNone/>
              <wp:docPr id="7" name="Conector recto 7"/>
              <wp:cNvGraphicFramePr/>
              <a:graphic xmlns:a="http://schemas.openxmlformats.org/drawingml/2006/main">
                <a:graphicData uri="http://schemas.microsoft.com/office/word/2010/wordprocessingShape">
                  <wps:wsp>
                    <wps:cNvCnPr/>
                    <wps:spPr>
                      <a:xfrm flipV="1">
                        <a:off x="0" y="0"/>
                        <a:ext cx="5827700" cy="2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69E97" id="Conector_x0020_recto_x0020_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5pt" to="460.35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" strokecolor="#5b9bd5 [3204]" strokeweight=".5pt">
              <v:stroke joinstyle="miter"/>
            </v:line>
          </w:pict>
        </mc:Fallback>
      </mc:AlternateContent>
    </w:r>
    <w:r w:rsidR="00807C39" w:rsidRPr="00807C39">
      <w:rPr>
        <w:i/>
        <w:sz w:val="16"/>
      </w:rPr>
      <w:t>Compiled material</w:t>
    </w:r>
    <w:r w:rsidR="00807C39">
      <w:rPr>
        <w:i/>
        <w:sz w:val="16"/>
      </w:rPr>
      <w:t xml:space="preserve"> for Academic Purposes</w:t>
    </w:r>
    <w:r w:rsidR="009441E9">
      <w:rPr>
        <w:i/>
        <w:sz w:val="16"/>
      </w:rPr>
      <w:t xml:space="preserve">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1F22F" w14:textId="77777777" w:rsidR="00E85C34" w:rsidRDefault="00E85C34" w:rsidP="00AE35CC">
      <w:r>
        <w:separator/>
      </w:r>
    </w:p>
  </w:footnote>
  <w:footnote w:type="continuationSeparator" w:id="0">
    <w:p w14:paraId="25427C9E" w14:textId="77777777" w:rsidR="00E85C34" w:rsidRDefault="00E85C34" w:rsidP="00AE35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FBE9" w14:textId="2457062F" w:rsidR="00AE35CC" w:rsidRPr="00AE35CC" w:rsidRDefault="00DA4A4D" w:rsidP="00AE35CC">
    <w:pPr>
      <w:pStyle w:val="Encabezado"/>
      <w:jc w:val="center"/>
      <w:rPr>
        <w:b/>
        <w:lang w:val="es-ES"/>
      </w:rPr>
    </w:pPr>
    <w:r w:rsidRPr="00DA4A4D">
      <w:rPr>
        <w:b/>
        <w:noProof/>
        <w:lang w:val="es-ES_tradnl" w:eastAsia="es-ES_tradnl"/>
      </w:rPr>
      <w:drawing>
        <wp:anchor distT="0" distB="0" distL="114300" distR="114300" simplePos="0" relativeHeight="251658240" behindDoc="0" locked="0" layoutInCell="1" allowOverlap="1" wp14:anchorId="4FA43FCA" wp14:editId="02C50A62">
          <wp:simplePos x="0" y="0"/>
          <wp:positionH relativeFrom="column">
            <wp:posOffset>130810</wp:posOffset>
          </wp:positionH>
          <wp:positionV relativeFrom="paragraph">
            <wp:posOffset>-105893</wp:posOffset>
          </wp:positionV>
          <wp:extent cx="336632" cy="43703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632" cy="437032"/>
                  </a:xfrm>
                  <a:prstGeom prst="rect">
                    <a:avLst/>
                  </a:prstGeom>
                </pic:spPr>
              </pic:pic>
            </a:graphicData>
          </a:graphic>
          <wp14:sizeRelH relativeFrom="page">
            <wp14:pctWidth>0</wp14:pctWidth>
          </wp14:sizeRelH>
          <wp14:sizeRelV relativeFrom="page">
            <wp14:pctHeight>0</wp14:pctHeight>
          </wp14:sizeRelV>
        </wp:anchor>
      </w:drawing>
    </w:r>
    <w:r w:rsidR="00AE35CC" w:rsidRPr="00AE35CC">
      <w:rPr>
        <w:b/>
        <w:lang w:val="es-ES"/>
      </w:rPr>
      <w:t xml:space="preserve">CONTRASTIVE </w:t>
    </w:r>
    <w:r w:rsidR="005F1853" w:rsidRPr="00AE35CC">
      <w:rPr>
        <w:b/>
        <w:lang w:val="es-ES"/>
      </w:rPr>
      <w:t>SPANISH-ENGLIS</w:t>
    </w:r>
    <w:r w:rsidR="005F1853">
      <w:rPr>
        <w:b/>
        <w:lang w:val="es-ES"/>
      </w:rPr>
      <w:t xml:space="preserve">H </w:t>
    </w:r>
    <w:r w:rsidR="00AE35CC" w:rsidRPr="00AE35CC">
      <w:rPr>
        <w:b/>
        <w:lang w:val="es-ES"/>
      </w:rPr>
      <w:t>SYNTAX</w:t>
    </w:r>
  </w:p>
  <w:p w14:paraId="2C1D48F2" w14:textId="478CC2D4" w:rsidR="00AE35CC" w:rsidRPr="00DA4A4D" w:rsidRDefault="00DA4A4D" w:rsidP="00DA4A4D">
    <w:pPr>
      <w:pStyle w:val="Encabezado"/>
      <w:jc w:val="right"/>
      <w:rPr>
        <w:i/>
        <w:sz w:val="13"/>
        <w:lang w:val="es-ES"/>
      </w:rPr>
    </w:pPr>
    <w:r w:rsidRPr="00AE35CC">
      <w:rPr>
        <w:i/>
        <w:sz w:val="13"/>
        <w:lang w:val="es-ES"/>
      </w:rPr>
      <w:t>MSc. Pablo Mejía Maldonado</w:t>
    </w:r>
    <w:r>
      <w:rPr>
        <w:i/>
        <w:sz w:val="13"/>
        <w:lang w:val="es-ES"/>
      </w:rPr>
      <w:t>, Esp.</w:t>
    </w:r>
  </w:p>
  <w:p w14:paraId="49E35F66" w14:textId="5FC0D6D5" w:rsidR="00AE35CC" w:rsidRPr="00DA4A4D" w:rsidRDefault="00DA4A4D" w:rsidP="00DA4A4D">
    <w:pPr>
      <w:pStyle w:val="Encabezado"/>
      <w:jc w:val="right"/>
      <w:rPr>
        <w:i/>
        <w:sz w:val="13"/>
        <w:lang w:val="es-ES"/>
      </w:rPr>
    </w:pPr>
    <w:r>
      <w:rPr>
        <w:i/>
        <w:noProof/>
        <w:sz w:val="13"/>
        <w:lang w:val="es-ES_tradnl" w:eastAsia="es-ES_tradnl"/>
      </w:rPr>
      <mc:AlternateContent>
        <mc:Choice Requires="wps">
          <w:drawing>
            <wp:anchor distT="0" distB="0" distL="114300" distR="114300" simplePos="0" relativeHeight="251659264" behindDoc="0" locked="0" layoutInCell="1" allowOverlap="1" wp14:anchorId="12493DE1" wp14:editId="7655A4F2">
              <wp:simplePos x="0" y="0"/>
              <wp:positionH relativeFrom="column">
                <wp:posOffset>17145</wp:posOffset>
              </wp:positionH>
              <wp:positionV relativeFrom="paragraph">
                <wp:posOffset>94107</wp:posOffset>
              </wp:positionV>
              <wp:extent cx="6171895" cy="508"/>
              <wp:effectExtent l="0" t="0" r="26035" b="25400"/>
              <wp:wrapNone/>
              <wp:docPr id="2" name="Conector recto 2"/>
              <wp:cNvGraphicFramePr/>
              <a:graphic xmlns:a="http://schemas.openxmlformats.org/drawingml/2006/main">
                <a:graphicData uri="http://schemas.microsoft.com/office/word/2010/wordprocessingShape">
                  <wps:wsp>
                    <wps:cNvCnPr/>
                    <wps:spPr>
                      <a:xfrm flipV="1">
                        <a:off x="0" y="0"/>
                        <a:ext cx="6171895" cy="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DDDBA" id="Conector_x0020_recto_x0020_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4pt" to="487.3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" strokecolor="#5b9bd5 [3204]" strokeweight=".5pt">
              <v:stroke joinstyle="miter"/>
            </v:line>
          </w:pict>
        </mc:Fallback>
      </mc:AlternateContent>
    </w:r>
    <w:r w:rsidR="00AE35CC" w:rsidRPr="00AE35CC">
      <w:rPr>
        <w:i/>
        <w:sz w:val="13"/>
        <w:lang w:val="es-ES"/>
      </w:rPr>
      <w:t>Professor of Contrastive Linguistics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875B27"/>
    <w:multiLevelType w:val="multilevel"/>
    <w:tmpl w:val="5FA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851DE5"/>
    <w:multiLevelType w:val="multilevel"/>
    <w:tmpl w:val="276CB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4F82AE2"/>
    <w:multiLevelType w:val="multilevel"/>
    <w:tmpl w:val="B0B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D74EC8"/>
    <w:multiLevelType w:val="multilevel"/>
    <w:tmpl w:val="1E8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FA5557"/>
    <w:multiLevelType w:val="multilevel"/>
    <w:tmpl w:val="A5DA18FC"/>
    <w:lvl w:ilvl="0">
      <w:start w:val="1"/>
      <w:numFmt w:val="bullet"/>
      <w:lvlText w:val=""/>
      <w:lvlJc w:val="left"/>
      <w:pPr>
        <w:tabs>
          <w:tab w:val="num" w:pos="1416"/>
        </w:tabs>
        <w:ind w:left="1416" w:hanging="360"/>
      </w:pPr>
      <w:rPr>
        <w:rFonts w:ascii="Symbol" w:hAnsi="Symbol" w:hint="default"/>
        <w:sz w:val="20"/>
      </w:rPr>
    </w:lvl>
    <w:lvl w:ilvl="1">
      <w:start w:val="1"/>
      <w:numFmt w:val="bullet"/>
      <w:lvlText w:val=""/>
      <w:lvlJc w:val="left"/>
      <w:pPr>
        <w:tabs>
          <w:tab w:val="num" w:pos="2136"/>
        </w:tabs>
        <w:ind w:left="2136" w:hanging="360"/>
      </w:pPr>
      <w:rPr>
        <w:rFonts w:ascii="Symbol" w:hAnsi="Symbol" w:hint="default"/>
        <w:sz w:val="20"/>
      </w:rPr>
    </w:lvl>
    <w:lvl w:ilvl="2" w:tentative="1">
      <w:start w:val="1"/>
      <w:numFmt w:val="bullet"/>
      <w:lvlText w:val=""/>
      <w:lvlJc w:val="left"/>
      <w:pPr>
        <w:tabs>
          <w:tab w:val="num" w:pos="2856"/>
        </w:tabs>
        <w:ind w:left="2856" w:hanging="360"/>
      </w:pPr>
      <w:rPr>
        <w:rFonts w:ascii="Symbol" w:hAnsi="Symbol" w:hint="default"/>
        <w:sz w:val="20"/>
      </w:rPr>
    </w:lvl>
    <w:lvl w:ilvl="3" w:tentative="1">
      <w:start w:val="1"/>
      <w:numFmt w:val="bullet"/>
      <w:lvlText w:val=""/>
      <w:lvlJc w:val="left"/>
      <w:pPr>
        <w:tabs>
          <w:tab w:val="num" w:pos="3576"/>
        </w:tabs>
        <w:ind w:left="3576" w:hanging="360"/>
      </w:pPr>
      <w:rPr>
        <w:rFonts w:ascii="Symbol" w:hAnsi="Symbol" w:hint="default"/>
        <w:sz w:val="20"/>
      </w:rPr>
    </w:lvl>
    <w:lvl w:ilvl="4" w:tentative="1">
      <w:start w:val="1"/>
      <w:numFmt w:val="bullet"/>
      <w:lvlText w:val=""/>
      <w:lvlJc w:val="left"/>
      <w:pPr>
        <w:tabs>
          <w:tab w:val="num" w:pos="4296"/>
        </w:tabs>
        <w:ind w:left="4296" w:hanging="360"/>
      </w:pPr>
      <w:rPr>
        <w:rFonts w:ascii="Symbol" w:hAnsi="Symbol" w:hint="default"/>
        <w:sz w:val="20"/>
      </w:rPr>
    </w:lvl>
    <w:lvl w:ilvl="5" w:tentative="1">
      <w:start w:val="1"/>
      <w:numFmt w:val="bullet"/>
      <w:lvlText w:val=""/>
      <w:lvlJc w:val="left"/>
      <w:pPr>
        <w:tabs>
          <w:tab w:val="num" w:pos="5016"/>
        </w:tabs>
        <w:ind w:left="5016" w:hanging="360"/>
      </w:pPr>
      <w:rPr>
        <w:rFonts w:ascii="Symbol" w:hAnsi="Symbol" w:hint="default"/>
        <w:sz w:val="20"/>
      </w:rPr>
    </w:lvl>
    <w:lvl w:ilvl="6" w:tentative="1">
      <w:start w:val="1"/>
      <w:numFmt w:val="bullet"/>
      <w:lvlText w:val=""/>
      <w:lvlJc w:val="left"/>
      <w:pPr>
        <w:tabs>
          <w:tab w:val="num" w:pos="5736"/>
        </w:tabs>
        <w:ind w:left="5736" w:hanging="360"/>
      </w:pPr>
      <w:rPr>
        <w:rFonts w:ascii="Symbol" w:hAnsi="Symbol" w:hint="default"/>
        <w:sz w:val="20"/>
      </w:rPr>
    </w:lvl>
    <w:lvl w:ilvl="7" w:tentative="1">
      <w:start w:val="1"/>
      <w:numFmt w:val="bullet"/>
      <w:lvlText w:val=""/>
      <w:lvlJc w:val="left"/>
      <w:pPr>
        <w:tabs>
          <w:tab w:val="num" w:pos="6456"/>
        </w:tabs>
        <w:ind w:left="6456" w:hanging="360"/>
      </w:pPr>
      <w:rPr>
        <w:rFonts w:ascii="Symbol" w:hAnsi="Symbol" w:hint="default"/>
        <w:sz w:val="20"/>
      </w:rPr>
    </w:lvl>
    <w:lvl w:ilvl="8" w:tentative="1">
      <w:start w:val="1"/>
      <w:numFmt w:val="bullet"/>
      <w:lvlText w:val=""/>
      <w:lvlJc w:val="left"/>
      <w:pPr>
        <w:tabs>
          <w:tab w:val="num" w:pos="7176"/>
        </w:tabs>
        <w:ind w:left="7176" w:hanging="360"/>
      </w:pPr>
      <w:rPr>
        <w:rFonts w:ascii="Symbol" w:hAnsi="Symbol" w:hint="default"/>
        <w:sz w:val="20"/>
      </w:rPr>
    </w:lvl>
  </w:abstractNum>
  <w:abstractNum w:abstractNumId="12">
    <w:nsid w:val="24587F17"/>
    <w:multiLevelType w:val="multilevel"/>
    <w:tmpl w:val="DE82E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330F0C"/>
    <w:multiLevelType w:val="multilevel"/>
    <w:tmpl w:val="A5DA18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4">
    <w:nsid w:val="35BF1E4C"/>
    <w:multiLevelType w:val="multilevel"/>
    <w:tmpl w:val="F6B2CB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A3B2437"/>
    <w:multiLevelType w:val="multilevel"/>
    <w:tmpl w:val="A5DA18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6">
    <w:nsid w:val="3B3635BB"/>
    <w:multiLevelType w:val="hybridMultilevel"/>
    <w:tmpl w:val="16B467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C164B47"/>
    <w:multiLevelType w:val="multilevel"/>
    <w:tmpl w:val="A5D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C65761"/>
    <w:multiLevelType w:val="multilevel"/>
    <w:tmpl w:val="EB0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7A55BC"/>
    <w:multiLevelType w:val="multilevel"/>
    <w:tmpl w:val="BB00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3231F4"/>
    <w:multiLevelType w:val="multilevel"/>
    <w:tmpl w:val="4A3E7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AA72EE6"/>
    <w:multiLevelType w:val="multilevel"/>
    <w:tmpl w:val="A5DA18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nsid w:val="563B4B43"/>
    <w:multiLevelType w:val="multilevel"/>
    <w:tmpl w:val="13620ED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04BFD"/>
    <w:multiLevelType w:val="multilevel"/>
    <w:tmpl w:val="A5DA18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4">
    <w:nsid w:val="5F57579F"/>
    <w:multiLevelType w:val="multilevel"/>
    <w:tmpl w:val="912601A8"/>
    <w:lvl w:ilvl="0">
      <w:start w:val="1"/>
      <w:numFmt w:val="bullet"/>
      <w:lvlText w:val="o"/>
      <w:lvlJc w:val="left"/>
      <w:pPr>
        <w:tabs>
          <w:tab w:val="num" w:pos="1785"/>
        </w:tabs>
        <w:ind w:left="1785" w:hanging="360"/>
      </w:pPr>
      <w:rPr>
        <w:rFonts w:ascii="Courier New" w:hAnsi="Courier New" w:hint="default"/>
        <w:sz w:val="20"/>
      </w:rPr>
    </w:lvl>
    <w:lvl w:ilvl="1" w:tentative="1">
      <w:start w:val="1"/>
      <w:numFmt w:val="bullet"/>
      <w:lvlText w:val="o"/>
      <w:lvlJc w:val="left"/>
      <w:pPr>
        <w:tabs>
          <w:tab w:val="num" w:pos="2505"/>
        </w:tabs>
        <w:ind w:left="2505" w:hanging="360"/>
      </w:pPr>
      <w:rPr>
        <w:rFonts w:ascii="Courier New" w:hAnsi="Courier New" w:hint="default"/>
        <w:sz w:val="20"/>
      </w:rPr>
    </w:lvl>
    <w:lvl w:ilvl="2" w:tentative="1">
      <w:start w:val="1"/>
      <w:numFmt w:val="bullet"/>
      <w:lvlText w:val="o"/>
      <w:lvlJc w:val="left"/>
      <w:pPr>
        <w:tabs>
          <w:tab w:val="num" w:pos="3225"/>
        </w:tabs>
        <w:ind w:left="3225" w:hanging="360"/>
      </w:pPr>
      <w:rPr>
        <w:rFonts w:ascii="Courier New" w:hAnsi="Courier New" w:hint="default"/>
        <w:sz w:val="20"/>
      </w:rPr>
    </w:lvl>
    <w:lvl w:ilvl="3" w:tentative="1">
      <w:start w:val="1"/>
      <w:numFmt w:val="bullet"/>
      <w:lvlText w:val="o"/>
      <w:lvlJc w:val="left"/>
      <w:pPr>
        <w:tabs>
          <w:tab w:val="num" w:pos="3945"/>
        </w:tabs>
        <w:ind w:left="3945" w:hanging="360"/>
      </w:pPr>
      <w:rPr>
        <w:rFonts w:ascii="Courier New" w:hAnsi="Courier New" w:hint="default"/>
        <w:sz w:val="20"/>
      </w:rPr>
    </w:lvl>
    <w:lvl w:ilvl="4" w:tentative="1">
      <w:start w:val="1"/>
      <w:numFmt w:val="bullet"/>
      <w:lvlText w:val="o"/>
      <w:lvlJc w:val="left"/>
      <w:pPr>
        <w:tabs>
          <w:tab w:val="num" w:pos="4665"/>
        </w:tabs>
        <w:ind w:left="4665" w:hanging="360"/>
      </w:pPr>
      <w:rPr>
        <w:rFonts w:ascii="Courier New" w:hAnsi="Courier New" w:hint="default"/>
        <w:sz w:val="20"/>
      </w:rPr>
    </w:lvl>
    <w:lvl w:ilvl="5" w:tentative="1">
      <w:start w:val="1"/>
      <w:numFmt w:val="bullet"/>
      <w:lvlText w:val="o"/>
      <w:lvlJc w:val="left"/>
      <w:pPr>
        <w:tabs>
          <w:tab w:val="num" w:pos="5385"/>
        </w:tabs>
        <w:ind w:left="5385" w:hanging="360"/>
      </w:pPr>
      <w:rPr>
        <w:rFonts w:ascii="Courier New" w:hAnsi="Courier New" w:hint="default"/>
        <w:sz w:val="20"/>
      </w:rPr>
    </w:lvl>
    <w:lvl w:ilvl="6" w:tentative="1">
      <w:start w:val="1"/>
      <w:numFmt w:val="bullet"/>
      <w:lvlText w:val="o"/>
      <w:lvlJc w:val="left"/>
      <w:pPr>
        <w:tabs>
          <w:tab w:val="num" w:pos="6105"/>
        </w:tabs>
        <w:ind w:left="6105" w:hanging="360"/>
      </w:pPr>
      <w:rPr>
        <w:rFonts w:ascii="Courier New" w:hAnsi="Courier New" w:hint="default"/>
        <w:sz w:val="20"/>
      </w:rPr>
    </w:lvl>
    <w:lvl w:ilvl="7" w:tentative="1">
      <w:start w:val="1"/>
      <w:numFmt w:val="bullet"/>
      <w:lvlText w:val="o"/>
      <w:lvlJc w:val="left"/>
      <w:pPr>
        <w:tabs>
          <w:tab w:val="num" w:pos="6825"/>
        </w:tabs>
        <w:ind w:left="6825" w:hanging="360"/>
      </w:pPr>
      <w:rPr>
        <w:rFonts w:ascii="Courier New" w:hAnsi="Courier New" w:hint="default"/>
        <w:sz w:val="20"/>
      </w:rPr>
    </w:lvl>
    <w:lvl w:ilvl="8" w:tentative="1">
      <w:start w:val="1"/>
      <w:numFmt w:val="bullet"/>
      <w:lvlText w:val="o"/>
      <w:lvlJc w:val="left"/>
      <w:pPr>
        <w:tabs>
          <w:tab w:val="num" w:pos="7545"/>
        </w:tabs>
        <w:ind w:left="7545" w:hanging="360"/>
      </w:pPr>
      <w:rPr>
        <w:rFonts w:ascii="Courier New" w:hAnsi="Courier New" w:hint="default"/>
        <w:sz w:val="20"/>
      </w:rPr>
    </w:lvl>
  </w:abstractNum>
  <w:abstractNum w:abstractNumId="25">
    <w:nsid w:val="62006F54"/>
    <w:multiLevelType w:val="multilevel"/>
    <w:tmpl w:val="4C7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961676"/>
    <w:multiLevelType w:val="multilevel"/>
    <w:tmpl w:val="DB922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EE751B9"/>
    <w:multiLevelType w:val="multilevel"/>
    <w:tmpl w:val="EC60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4128E1"/>
    <w:multiLevelType w:val="multilevel"/>
    <w:tmpl w:val="F864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402A72"/>
    <w:multiLevelType w:val="multilevel"/>
    <w:tmpl w:val="2376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092591"/>
    <w:multiLevelType w:val="multilevel"/>
    <w:tmpl w:val="A5DA18F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1">
    <w:nsid w:val="7658603A"/>
    <w:multiLevelType w:val="multilevel"/>
    <w:tmpl w:val="D596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B52BF5"/>
    <w:multiLevelType w:val="multilevel"/>
    <w:tmpl w:val="477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8F5F91"/>
    <w:multiLevelType w:val="multilevel"/>
    <w:tmpl w:val="A5DA18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22"/>
  </w:num>
  <w:num w:numId="10">
    <w:abstractNumId w:val="16"/>
  </w:num>
  <w:num w:numId="11">
    <w:abstractNumId w:val="30"/>
  </w:num>
  <w:num w:numId="12">
    <w:abstractNumId w:val="25"/>
  </w:num>
  <w:num w:numId="13">
    <w:abstractNumId w:val="17"/>
  </w:num>
  <w:num w:numId="14">
    <w:abstractNumId w:val="12"/>
  </w:num>
  <w:num w:numId="15">
    <w:abstractNumId w:val="11"/>
  </w:num>
  <w:num w:numId="16">
    <w:abstractNumId w:val="27"/>
  </w:num>
  <w:num w:numId="17">
    <w:abstractNumId w:val="18"/>
  </w:num>
  <w:num w:numId="18">
    <w:abstractNumId w:val="9"/>
  </w:num>
  <w:num w:numId="19">
    <w:abstractNumId w:val="10"/>
  </w:num>
  <w:num w:numId="20">
    <w:abstractNumId w:val="31"/>
  </w:num>
  <w:num w:numId="21">
    <w:abstractNumId w:val="7"/>
  </w:num>
  <w:num w:numId="22">
    <w:abstractNumId w:val="28"/>
  </w:num>
  <w:num w:numId="23">
    <w:abstractNumId w:val="29"/>
  </w:num>
  <w:num w:numId="24">
    <w:abstractNumId w:val="19"/>
  </w:num>
  <w:num w:numId="25">
    <w:abstractNumId w:val="24"/>
  </w:num>
  <w:num w:numId="26">
    <w:abstractNumId w:val="26"/>
  </w:num>
  <w:num w:numId="27">
    <w:abstractNumId w:val="8"/>
  </w:num>
  <w:num w:numId="28">
    <w:abstractNumId w:val="20"/>
  </w:num>
  <w:num w:numId="29">
    <w:abstractNumId w:val="14"/>
  </w:num>
  <w:num w:numId="30">
    <w:abstractNumId w:val="13"/>
  </w:num>
  <w:num w:numId="31">
    <w:abstractNumId w:val="23"/>
  </w:num>
  <w:num w:numId="32">
    <w:abstractNumId w:val="15"/>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AD"/>
    <w:rsid w:val="00025D34"/>
    <w:rsid w:val="000A0D16"/>
    <w:rsid w:val="00192F49"/>
    <w:rsid w:val="001C33E5"/>
    <w:rsid w:val="001F3DB6"/>
    <w:rsid w:val="00230094"/>
    <w:rsid w:val="0028030D"/>
    <w:rsid w:val="002901EC"/>
    <w:rsid w:val="002926BF"/>
    <w:rsid w:val="002D12BE"/>
    <w:rsid w:val="00323A21"/>
    <w:rsid w:val="003652C1"/>
    <w:rsid w:val="00372A6C"/>
    <w:rsid w:val="003A449B"/>
    <w:rsid w:val="005755C9"/>
    <w:rsid w:val="005F1853"/>
    <w:rsid w:val="006A0C44"/>
    <w:rsid w:val="006B23A9"/>
    <w:rsid w:val="00700D44"/>
    <w:rsid w:val="007F189D"/>
    <w:rsid w:val="00807C39"/>
    <w:rsid w:val="00823EF3"/>
    <w:rsid w:val="008B338B"/>
    <w:rsid w:val="00902332"/>
    <w:rsid w:val="0094001D"/>
    <w:rsid w:val="009441E9"/>
    <w:rsid w:val="009446A6"/>
    <w:rsid w:val="0097396D"/>
    <w:rsid w:val="00A007EC"/>
    <w:rsid w:val="00A2540B"/>
    <w:rsid w:val="00A74AAD"/>
    <w:rsid w:val="00AE35CC"/>
    <w:rsid w:val="00B125D1"/>
    <w:rsid w:val="00B661D5"/>
    <w:rsid w:val="00BF48D8"/>
    <w:rsid w:val="00D33F42"/>
    <w:rsid w:val="00D414DC"/>
    <w:rsid w:val="00D64AFB"/>
    <w:rsid w:val="00D94B79"/>
    <w:rsid w:val="00DA4A4D"/>
    <w:rsid w:val="00DF209B"/>
    <w:rsid w:val="00E15446"/>
    <w:rsid w:val="00E4241C"/>
    <w:rsid w:val="00E76FC4"/>
    <w:rsid w:val="00E824A8"/>
    <w:rsid w:val="00E85C34"/>
    <w:rsid w:val="00EC1C6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F3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F209B"/>
    <w:pPr>
      <w:keepNext/>
      <w:keepLines/>
      <w:spacing w:before="240"/>
      <w:jc w:val="center"/>
      <w:outlineLvl w:val="0"/>
    </w:pPr>
    <w:rPr>
      <w:rFonts w:ascii="Times New Roman" w:eastAsiaTheme="majorEastAsia" w:hAnsi="Times New Roman" w:cs="Times New Roman"/>
      <w:b/>
      <w:sz w:val="22"/>
      <w:szCs w:val="22"/>
      <w:lang w:val="es-ES"/>
    </w:rPr>
  </w:style>
  <w:style w:type="paragraph" w:styleId="Ttulo2">
    <w:name w:val="heading 2"/>
    <w:basedOn w:val="Normal"/>
    <w:next w:val="Normal"/>
    <w:link w:val="Ttulo2Car"/>
    <w:uiPriority w:val="9"/>
    <w:unhideWhenUsed/>
    <w:qFormat/>
    <w:rsid w:val="00192F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2540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2901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09B"/>
    <w:rPr>
      <w:rFonts w:ascii="Times New Roman" w:eastAsiaTheme="majorEastAsia" w:hAnsi="Times New Roman" w:cs="Times New Roman"/>
      <w:b/>
      <w:sz w:val="22"/>
      <w:szCs w:val="22"/>
      <w:lang w:val="es-ES"/>
    </w:rPr>
  </w:style>
  <w:style w:type="character" w:customStyle="1" w:styleId="apple-converted-space">
    <w:name w:val="apple-converted-space"/>
    <w:basedOn w:val="Fuentedeprrafopredeter"/>
    <w:rsid w:val="00A74AAD"/>
  </w:style>
  <w:style w:type="character" w:customStyle="1" w:styleId="Ttulo2Car">
    <w:name w:val="Título 2 Car"/>
    <w:basedOn w:val="Fuentedeprrafopredeter"/>
    <w:link w:val="Ttulo2"/>
    <w:uiPriority w:val="9"/>
    <w:rsid w:val="00192F49"/>
    <w:rPr>
      <w:rFonts w:asciiTheme="majorHAnsi" w:eastAsiaTheme="majorEastAsia" w:hAnsiTheme="majorHAnsi" w:cstheme="majorBidi"/>
      <w:color w:val="2E74B5" w:themeColor="accent1" w:themeShade="BF"/>
      <w:sz w:val="26"/>
      <w:szCs w:val="26"/>
    </w:rPr>
  </w:style>
  <w:style w:type="paragraph" w:styleId="Descripcin">
    <w:name w:val="caption"/>
    <w:basedOn w:val="Normal"/>
    <w:next w:val="Normal"/>
    <w:uiPriority w:val="35"/>
    <w:unhideWhenUsed/>
    <w:qFormat/>
    <w:rsid w:val="00192F49"/>
    <w:pPr>
      <w:spacing w:after="200"/>
    </w:pPr>
    <w:rPr>
      <w:i/>
      <w:iCs/>
      <w:color w:val="44546A" w:themeColor="text2"/>
      <w:sz w:val="18"/>
      <w:szCs w:val="18"/>
    </w:rPr>
  </w:style>
  <w:style w:type="paragraph" w:styleId="Piedepgina">
    <w:name w:val="footer"/>
    <w:basedOn w:val="Normal"/>
    <w:link w:val="PiedepginaCar"/>
    <w:uiPriority w:val="99"/>
    <w:unhideWhenUsed/>
    <w:rsid w:val="00AE35CC"/>
    <w:pPr>
      <w:tabs>
        <w:tab w:val="center" w:pos="4252"/>
        <w:tab w:val="right" w:pos="8504"/>
      </w:tabs>
    </w:pPr>
  </w:style>
  <w:style w:type="character" w:customStyle="1" w:styleId="PiedepginaCar">
    <w:name w:val="Pie de página Car"/>
    <w:basedOn w:val="Fuentedeprrafopredeter"/>
    <w:link w:val="Piedepgina"/>
    <w:uiPriority w:val="99"/>
    <w:rsid w:val="00AE35CC"/>
  </w:style>
  <w:style w:type="character" w:styleId="Nmerodepgina">
    <w:name w:val="page number"/>
    <w:basedOn w:val="Fuentedeprrafopredeter"/>
    <w:uiPriority w:val="99"/>
    <w:semiHidden/>
    <w:unhideWhenUsed/>
    <w:rsid w:val="00AE35CC"/>
  </w:style>
  <w:style w:type="paragraph" w:styleId="Encabezado">
    <w:name w:val="header"/>
    <w:basedOn w:val="Normal"/>
    <w:link w:val="EncabezadoCar"/>
    <w:uiPriority w:val="99"/>
    <w:unhideWhenUsed/>
    <w:rsid w:val="00AE35CC"/>
    <w:pPr>
      <w:tabs>
        <w:tab w:val="center" w:pos="4252"/>
        <w:tab w:val="right" w:pos="8504"/>
      </w:tabs>
    </w:pPr>
  </w:style>
  <w:style w:type="character" w:customStyle="1" w:styleId="EncabezadoCar">
    <w:name w:val="Encabezado Car"/>
    <w:basedOn w:val="Fuentedeprrafopredeter"/>
    <w:link w:val="Encabezado"/>
    <w:uiPriority w:val="99"/>
    <w:rsid w:val="00AE35CC"/>
  </w:style>
  <w:style w:type="paragraph" w:styleId="NormalWeb">
    <w:name w:val="Normal (Web)"/>
    <w:basedOn w:val="Normal"/>
    <w:uiPriority w:val="99"/>
    <w:unhideWhenUsed/>
    <w:rsid w:val="002D12BE"/>
    <w:pPr>
      <w:spacing w:before="100" w:beforeAutospacing="1" w:after="100" w:afterAutospacing="1"/>
    </w:pPr>
    <w:rPr>
      <w:rFonts w:ascii="Times New Roman" w:hAnsi="Times New Roman" w:cs="Times New Roman"/>
      <w:lang w:val="es-ES_tradnl" w:eastAsia="es-ES_tradnl"/>
    </w:rPr>
  </w:style>
  <w:style w:type="character" w:styleId="Hipervnculo">
    <w:name w:val="Hyperlink"/>
    <w:basedOn w:val="Fuentedeprrafopredeter"/>
    <w:uiPriority w:val="99"/>
    <w:unhideWhenUsed/>
    <w:rsid w:val="002D12BE"/>
    <w:rPr>
      <w:color w:val="0000FF"/>
      <w:u w:val="single"/>
    </w:rPr>
  </w:style>
  <w:style w:type="character" w:styleId="nfasis">
    <w:name w:val="Emphasis"/>
    <w:basedOn w:val="Fuentedeprrafopredeter"/>
    <w:uiPriority w:val="20"/>
    <w:qFormat/>
    <w:rsid w:val="002D12BE"/>
    <w:rPr>
      <w:i/>
      <w:iCs/>
    </w:rPr>
  </w:style>
  <w:style w:type="paragraph" w:styleId="Sinespaciado">
    <w:name w:val="No Spacing"/>
    <w:uiPriority w:val="1"/>
    <w:qFormat/>
    <w:rsid w:val="002926BF"/>
  </w:style>
  <w:style w:type="paragraph" w:styleId="Prrafodelista">
    <w:name w:val="List Paragraph"/>
    <w:basedOn w:val="Normal"/>
    <w:uiPriority w:val="34"/>
    <w:qFormat/>
    <w:rsid w:val="008B338B"/>
    <w:pPr>
      <w:ind w:left="720"/>
      <w:contextualSpacing/>
    </w:pPr>
  </w:style>
  <w:style w:type="character" w:styleId="Hipervnculovisitado">
    <w:name w:val="FollowedHyperlink"/>
    <w:basedOn w:val="Fuentedeprrafopredeter"/>
    <w:uiPriority w:val="99"/>
    <w:semiHidden/>
    <w:unhideWhenUsed/>
    <w:rsid w:val="00A2540B"/>
    <w:rPr>
      <w:color w:val="954F72" w:themeColor="followedHyperlink"/>
      <w:u w:val="single"/>
    </w:rPr>
  </w:style>
  <w:style w:type="character" w:customStyle="1" w:styleId="Ttulo3Car">
    <w:name w:val="Título 3 Car"/>
    <w:basedOn w:val="Fuentedeprrafopredeter"/>
    <w:link w:val="Ttulo3"/>
    <w:uiPriority w:val="9"/>
    <w:semiHidden/>
    <w:rsid w:val="00A2540B"/>
    <w:rPr>
      <w:rFonts w:asciiTheme="majorHAnsi" w:eastAsiaTheme="majorEastAsia" w:hAnsiTheme="majorHAnsi" w:cstheme="majorBidi"/>
      <w:color w:val="1F4D78" w:themeColor="accent1" w:themeShade="7F"/>
    </w:rPr>
  </w:style>
  <w:style w:type="character" w:customStyle="1" w:styleId="mw-headline">
    <w:name w:val="mw-headline"/>
    <w:basedOn w:val="Fuentedeprrafopredeter"/>
    <w:rsid w:val="00A2540B"/>
  </w:style>
  <w:style w:type="character" w:customStyle="1" w:styleId="mw-editsection">
    <w:name w:val="mw-editsection"/>
    <w:basedOn w:val="Fuentedeprrafopredeter"/>
    <w:rsid w:val="00A2540B"/>
  </w:style>
  <w:style w:type="character" w:customStyle="1" w:styleId="mw-editsection-bracket">
    <w:name w:val="mw-editsection-bracket"/>
    <w:basedOn w:val="Fuentedeprrafopredeter"/>
    <w:rsid w:val="00A2540B"/>
  </w:style>
  <w:style w:type="character" w:styleId="Textoennegrita">
    <w:name w:val="Strong"/>
    <w:basedOn w:val="Fuentedeprrafopredeter"/>
    <w:uiPriority w:val="22"/>
    <w:qFormat/>
    <w:rsid w:val="005F1853"/>
    <w:rPr>
      <w:b/>
      <w:bCs/>
    </w:rPr>
  </w:style>
  <w:style w:type="character" w:customStyle="1" w:styleId="Ttulo4Car">
    <w:name w:val="Título 4 Car"/>
    <w:basedOn w:val="Fuentedeprrafopredeter"/>
    <w:link w:val="Ttulo4"/>
    <w:uiPriority w:val="9"/>
    <w:semiHidden/>
    <w:rsid w:val="002901E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4383">
      <w:bodyDiv w:val="1"/>
      <w:marLeft w:val="0"/>
      <w:marRight w:val="0"/>
      <w:marTop w:val="0"/>
      <w:marBottom w:val="0"/>
      <w:divBdr>
        <w:top w:val="none" w:sz="0" w:space="0" w:color="auto"/>
        <w:left w:val="none" w:sz="0" w:space="0" w:color="auto"/>
        <w:bottom w:val="none" w:sz="0" w:space="0" w:color="auto"/>
        <w:right w:val="none" w:sz="0" w:space="0" w:color="auto"/>
      </w:divBdr>
      <w:divsChild>
        <w:div w:id="11105494">
          <w:marLeft w:val="0"/>
          <w:marRight w:val="0"/>
          <w:marTop w:val="0"/>
          <w:marBottom w:val="0"/>
          <w:divBdr>
            <w:top w:val="single" w:sz="12" w:space="0" w:color="0099FF"/>
            <w:left w:val="single" w:sz="12" w:space="11" w:color="0099FF"/>
            <w:bottom w:val="single" w:sz="12" w:space="0" w:color="0099FF"/>
            <w:right w:val="single" w:sz="12" w:space="4" w:color="0099FF"/>
          </w:divBdr>
        </w:div>
        <w:div w:id="882061196">
          <w:marLeft w:val="0"/>
          <w:marRight w:val="0"/>
          <w:marTop w:val="0"/>
          <w:marBottom w:val="0"/>
          <w:divBdr>
            <w:top w:val="single" w:sz="12" w:space="0" w:color="0099FF"/>
            <w:left w:val="single" w:sz="12" w:space="11" w:color="0099FF"/>
            <w:bottom w:val="single" w:sz="12" w:space="0" w:color="0099FF"/>
            <w:right w:val="single" w:sz="12" w:space="4" w:color="0099FF"/>
          </w:divBdr>
        </w:div>
        <w:div w:id="1288394573">
          <w:marLeft w:val="0"/>
          <w:marRight w:val="0"/>
          <w:marTop w:val="0"/>
          <w:marBottom w:val="0"/>
          <w:divBdr>
            <w:top w:val="single" w:sz="12" w:space="0" w:color="0099FF"/>
            <w:left w:val="single" w:sz="12" w:space="11" w:color="0099FF"/>
            <w:bottom w:val="single" w:sz="12" w:space="0" w:color="0099FF"/>
            <w:right w:val="single" w:sz="12" w:space="4" w:color="0099FF"/>
          </w:divBdr>
        </w:div>
        <w:div w:id="1471288665">
          <w:marLeft w:val="0"/>
          <w:marRight w:val="0"/>
          <w:marTop w:val="0"/>
          <w:marBottom w:val="0"/>
          <w:divBdr>
            <w:top w:val="single" w:sz="12" w:space="0" w:color="0099FF"/>
            <w:left w:val="single" w:sz="12" w:space="11" w:color="0099FF"/>
            <w:bottom w:val="single" w:sz="12" w:space="0" w:color="0099FF"/>
            <w:right w:val="single" w:sz="12" w:space="4" w:color="0099FF"/>
          </w:divBdr>
        </w:div>
        <w:div w:id="219512442">
          <w:marLeft w:val="0"/>
          <w:marRight w:val="0"/>
          <w:marTop w:val="0"/>
          <w:marBottom w:val="0"/>
          <w:divBdr>
            <w:top w:val="none" w:sz="0" w:space="0" w:color="auto"/>
            <w:left w:val="none" w:sz="0" w:space="0" w:color="auto"/>
            <w:bottom w:val="none" w:sz="0" w:space="0" w:color="auto"/>
            <w:right w:val="none" w:sz="0" w:space="0" w:color="auto"/>
          </w:divBdr>
        </w:div>
        <w:div w:id="1062947205">
          <w:marLeft w:val="0"/>
          <w:marRight w:val="0"/>
          <w:marTop w:val="0"/>
          <w:marBottom w:val="0"/>
          <w:divBdr>
            <w:top w:val="single" w:sz="12" w:space="0" w:color="0099FF"/>
            <w:left w:val="single" w:sz="12" w:space="11" w:color="0099FF"/>
            <w:bottom w:val="single" w:sz="12" w:space="0" w:color="0099FF"/>
            <w:right w:val="single" w:sz="12" w:space="4" w:color="0099FF"/>
          </w:divBdr>
        </w:div>
      </w:divsChild>
    </w:div>
    <w:div w:id="535046078">
      <w:bodyDiv w:val="1"/>
      <w:marLeft w:val="0"/>
      <w:marRight w:val="0"/>
      <w:marTop w:val="0"/>
      <w:marBottom w:val="0"/>
      <w:divBdr>
        <w:top w:val="none" w:sz="0" w:space="0" w:color="auto"/>
        <w:left w:val="none" w:sz="0" w:space="0" w:color="auto"/>
        <w:bottom w:val="none" w:sz="0" w:space="0" w:color="auto"/>
        <w:right w:val="none" w:sz="0" w:space="0" w:color="auto"/>
      </w:divBdr>
    </w:div>
    <w:div w:id="544801554">
      <w:bodyDiv w:val="1"/>
      <w:marLeft w:val="0"/>
      <w:marRight w:val="0"/>
      <w:marTop w:val="0"/>
      <w:marBottom w:val="0"/>
      <w:divBdr>
        <w:top w:val="none" w:sz="0" w:space="0" w:color="auto"/>
        <w:left w:val="none" w:sz="0" w:space="0" w:color="auto"/>
        <w:bottom w:val="none" w:sz="0" w:space="0" w:color="auto"/>
        <w:right w:val="none" w:sz="0" w:space="0" w:color="auto"/>
      </w:divBdr>
    </w:div>
    <w:div w:id="548999266">
      <w:bodyDiv w:val="1"/>
      <w:marLeft w:val="0"/>
      <w:marRight w:val="0"/>
      <w:marTop w:val="0"/>
      <w:marBottom w:val="0"/>
      <w:divBdr>
        <w:top w:val="none" w:sz="0" w:space="0" w:color="auto"/>
        <w:left w:val="none" w:sz="0" w:space="0" w:color="auto"/>
        <w:bottom w:val="none" w:sz="0" w:space="0" w:color="auto"/>
        <w:right w:val="none" w:sz="0" w:space="0" w:color="auto"/>
      </w:divBdr>
    </w:div>
    <w:div w:id="908275087">
      <w:bodyDiv w:val="1"/>
      <w:marLeft w:val="0"/>
      <w:marRight w:val="0"/>
      <w:marTop w:val="0"/>
      <w:marBottom w:val="0"/>
      <w:divBdr>
        <w:top w:val="none" w:sz="0" w:space="0" w:color="auto"/>
        <w:left w:val="none" w:sz="0" w:space="0" w:color="auto"/>
        <w:bottom w:val="none" w:sz="0" w:space="0" w:color="auto"/>
        <w:right w:val="none" w:sz="0" w:space="0" w:color="auto"/>
      </w:divBdr>
    </w:div>
    <w:div w:id="910698344">
      <w:bodyDiv w:val="1"/>
      <w:marLeft w:val="0"/>
      <w:marRight w:val="0"/>
      <w:marTop w:val="0"/>
      <w:marBottom w:val="0"/>
      <w:divBdr>
        <w:top w:val="none" w:sz="0" w:space="0" w:color="auto"/>
        <w:left w:val="none" w:sz="0" w:space="0" w:color="auto"/>
        <w:bottom w:val="none" w:sz="0" w:space="0" w:color="auto"/>
        <w:right w:val="none" w:sz="0" w:space="0" w:color="auto"/>
      </w:divBdr>
    </w:div>
    <w:div w:id="966087236">
      <w:bodyDiv w:val="1"/>
      <w:marLeft w:val="0"/>
      <w:marRight w:val="0"/>
      <w:marTop w:val="0"/>
      <w:marBottom w:val="0"/>
      <w:divBdr>
        <w:top w:val="none" w:sz="0" w:space="0" w:color="auto"/>
        <w:left w:val="none" w:sz="0" w:space="0" w:color="auto"/>
        <w:bottom w:val="none" w:sz="0" w:space="0" w:color="auto"/>
        <w:right w:val="none" w:sz="0" w:space="0" w:color="auto"/>
      </w:divBdr>
    </w:div>
    <w:div w:id="1091582657">
      <w:bodyDiv w:val="1"/>
      <w:marLeft w:val="0"/>
      <w:marRight w:val="0"/>
      <w:marTop w:val="0"/>
      <w:marBottom w:val="0"/>
      <w:divBdr>
        <w:top w:val="none" w:sz="0" w:space="0" w:color="auto"/>
        <w:left w:val="none" w:sz="0" w:space="0" w:color="auto"/>
        <w:bottom w:val="none" w:sz="0" w:space="0" w:color="auto"/>
        <w:right w:val="none" w:sz="0" w:space="0" w:color="auto"/>
      </w:divBdr>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
    <w:div w:id="1311208376">
      <w:bodyDiv w:val="1"/>
      <w:marLeft w:val="0"/>
      <w:marRight w:val="0"/>
      <w:marTop w:val="0"/>
      <w:marBottom w:val="0"/>
      <w:divBdr>
        <w:top w:val="none" w:sz="0" w:space="0" w:color="auto"/>
        <w:left w:val="none" w:sz="0" w:space="0" w:color="auto"/>
        <w:bottom w:val="none" w:sz="0" w:space="0" w:color="auto"/>
        <w:right w:val="none" w:sz="0" w:space="0" w:color="auto"/>
      </w:divBdr>
    </w:div>
    <w:div w:id="1488283275">
      <w:bodyDiv w:val="1"/>
      <w:marLeft w:val="0"/>
      <w:marRight w:val="0"/>
      <w:marTop w:val="0"/>
      <w:marBottom w:val="0"/>
      <w:divBdr>
        <w:top w:val="none" w:sz="0" w:space="0" w:color="auto"/>
        <w:left w:val="none" w:sz="0" w:space="0" w:color="auto"/>
        <w:bottom w:val="none" w:sz="0" w:space="0" w:color="auto"/>
        <w:right w:val="none" w:sz="0" w:space="0" w:color="auto"/>
      </w:divBdr>
      <w:divsChild>
        <w:div w:id="2112045720">
          <w:marLeft w:val="0"/>
          <w:marRight w:val="0"/>
          <w:marTop w:val="0"/>
          <w:marBottom w:val="0"/>
          <w:divBdr>
            <w:top w:val="none" w:sz="0" w:space="0" w:color="auto"/>
            <w:left w:val="none" w:sz="0" w:space="0" w:color="auto"/>
            <w:bottom w:val="none" w:sz="0" w:space="0" w:color="auto"/>
            <w:right w:val="none" w:sz="0" w:space="0" w:color="auto"/>
          </w:divBdr>
          <w:divsChild>
            <w:div w:id="385490891">
              <w:marLeft w:val="0"/>
              <w:marRight w:val="0"/>
              <w:marTop w:val="0"/>
              <w:marBottom w:val="0"/>
              <w:divBdr>
                <w:top w:val="none" w:sz="0" w:space="0" w:color="auto"/>
                <w:left w:val="none" w:sz="0" w:space="0" w:color="auto"/>
                <w:bottom w:val="none" w:sz="0" w:space="0" w:color="auto"/>
                <w:right w:val="none" w:sz="0" w:space="0" w:color="auto"/>
              </w:divBdr>
              <w:divsChild>
                <w:div w:id="962926300">
                  <w:marLeft w:val="0"/>
                  <w:marRight w:val="0"/>
                  <w:marTop w:val="0"/>
                  <w:marBottom w:val="0"/>
                  <w:divBdr>
                    <w:top w:val="none" w:sz="0" w:space="0" w:color="auto"/>
                    <w:left w:val="none" w:sz="0" w:space="0" w:color="auto"/>
                    <w:bottom w:val="none" w:sz="0" w:space="0" w:color="auto"/>
                    <w:right w:val="none" w:sz="0" w:space="0" w:color="auto"/>
                  </w:divBdr>
                </w:div>
              </w:divsChild>
            </w:div>
            <w:div w:id="22437517">
              <w:marLeft w:val="0"/>
              <w:marRight w:val="0"/>
              <w:marTop w:val="0"/>
              <w:marBottom w:val="0"/>
              <w:divBdr>
                <w:top w:val="none" w:sz="0" w:space="0" w:color="auto"/>
                <w:left w:val="none" w:sz="0" w:space="0" w:color="auto"/>
                <w:bottom w:val="none" w:sz="0" w:space="0" w:color="auto"/>
                <w:right w:val="none" w:sz="0" w:space="0" w:color="auto"/>
              </w:divBdr>
              <w:divsChild>
                <w:div w:id="1104037005">
                  <w:marLeft w:val="0"/>
                  <w:marRight w:val="0"/>
                  <w:marTop w:val="0"/>
                  <w:marBottom w:val="0"/>
                  <w:divBdr>
                    <w:top w:val="none" w:sz="0" w:space="0" w:color="auto"/>
                    <w:left w:val="none" w:sz="0" w:space="0" w:color="auto"/>
                    <w:bottom w:val="none" w:sz="0" w:space="0" w:color="auto"/>
                    <w:right w:val="none" w:sz="0" w:space="0" w:color="auto"/>
                  </w:divBdr>
                </w:div>
              </w:divsChild>
            </w:div>
            <w:div w:id="1221595721">
              <w:marLeft w:val="0"/>
              <w:marRight w:val="0"/>
              <w:marTop w:val="0"/>
              <w:marBottom w:val="0"/>
              <w:divBdr>
                <w:top w:val="none" w:sz="0" w:space="0" w:color="auto"/>
                <w:left w:val="none" w:sz="0" w:space="0" w:color="auto"/>
                <w:bottom w:val="none" w:sz="0" w:space="0" w:color="auto"/>
                <w:right w:val="none" w:sz="0" w:space="0" w:color="auto"/>
              </w:divBdr>
              <w:divsChild>
                <w:div w:id="20147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401">
          <w:marLeft w:val="0"/>
          <w:marRight w:val="0"/>
          <w:marTop w:val="0"/>
          <w:marBottom w:val="0"/>
          <w:divBdr>
            <w:top w:val="none" w:sz="0" w:space="0" w:color="auto"/>
            <w:left w:val="none" w:sz="0" w:space="0" w:color="auto"/>
            <w:bottom w:val="none" w:sz="0" w:space="0" w:color="auto"/>
            <w:right w:val="none" w:sz="0" w:space="0" w:color="auto"/>
          </w:divBdr>
          <w:divsChild>
            <w:div w:id="1354917367">
              <w:marLeft w:val="0"/>
              <w:marRight w:val="0"/>
              <w:marTop w:val="0"/>
              <w:marBottom w:val="0"/>
              <w:divBdr>
                <w:top w:val="none" w:sz="0" w:space="0" w:color="auto"/>
                <w:left w:val="none" w:sz="0" w:space="0" w:color="auto"/>
                <w:bottom w:val="none" w:sz="0" w:space="0" w:color="auto"/>
                <w:right w:val="none" w:sz="0" w:space="0" w:color="auto"/>
              </w:divBdr>
              <w:divsChild>
                <w:div w:id="1843661043">
                  <w:marLeft w:val="0"/>
                  <w:marRight w:val="0"/>
                  <w:marTop w:val="0"/>
                  <w:marBottom w:val="0"/>
                  <w:divBdr>
                    <w:top w:val="none" w:sz="0" w:space="0" w:color="auto"/>
                    <w:left w:val="none" w:sz="0" w:space="0" w:color="auto"/>
                    <w:bottom w:val="none" w:sz="0" w:space="0" w:color="auto"/>
                    <w:right w:val="none" w:sz="0" w:space="0" w:color="auto"/>
                  </w:divBdr>
                </w:div>
              </w:divsChild>
            </w:div>
            <w:div w:id="883491082">
              <w:marLeft w:val="0"/>
              <w:marRight w:val="0"/>
              <w:marTop w:val="0"/>
              <w:marBottom w:val="0"/>
              <w:divBdr>
                <w:top w:val="none" w:sz="0" w:space="0" w:color="auto"/>
                <w:left w:val="none" w:sz="0" w:space="0" w:color="auto"/>
                <w:bottom w:val="none" w:sz="0" w:space="0" w:color="auto"/>
                <w:right w:val="none" w:sz="0" w:space="0" w:color="auto"/>
              </w:divBdr>
              <w:divsChild>
                <w:div w:id="18038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2900">
          <w:marLeft w:val="0"/>
          <w:marRight w:val="0"/>
          <w:marTop w:val="0"/>
          <w:marBottom w:val="0"/>
          <w:divBdr>
            <w:top w:val="none" w:sz="0" w:space="0" w:color="auto"/>
            <w:left w:val="none" w:sz="0" w:space="0" w:color="auto"/>
            <w:bottom w:val="none" w:sz="0" w:space="0" w:color="auto"/>
            <w:right w:val="none" w:sz="0" w:space="0" w:color="auto"/>
          </w:divBdr>
          <w:divsChild>
            <w:div w:id="1892955579">
              <w:marLeft w:val="0"/>
              <w:marRight w:val="0"/>
              <w:marTop w:val="0"/>
              <w:marBottom w:val="0"/>
              <w:divBdr>
                <w:top w:val="none" w:sz="0" w:space="0" w:color="auto"/>
                <w:left w:val="none" w:sz="0" w:space="0" w:color="auto"/>
                <w:bottom w:val="none" w:sz="0" w:space="0" w:color="auto"/>
                <w:right w:val="none" w:sz="0" w:space="0" w:color="auto"/>
              </w:divBdr>
              <w:divsChild>
                <w:div w:id="913780979">
                  <w:marLeft w:val="0"/>
                  <w:marRight w:val="0"/>
                  <w:marTop w:val="0"/>
                  <w:marBottom w:val="0"/>
                  <w:divBdr>
                    <w:top w:val="none" w:sz="0" w:space="0" w:color="auto"/>
                    <w:left w:val="none" w:sz="0" w:space="0" w:color="auto"/>
                    <w:bottom w:val="none" w:sz="0" w:space="0" w:color="auto"/>
                    <w:right w:val="none" w:sz="0" w:space="0" w:color="auto"/>
                  </w:divBdr>
                </w:div>
              </w:divsChild>
            </w:div>
            <w:div w:id="1846171456">
              <w:marLeft w:val="0"/>
              <w:marRight w:val="0"/>
              <w:marTop w:val="0"/>
              <w:marBottom w:val="0"/>
              <w:divBdr>
                <w:top w:val="none" w:sz="0" w:space="0" w:color="auto"/>
                <w:left w:val="none" w:sz="0" w:space="0" w:color="auto"/>
                <w:bottom w:val="none" w:sz="0" w:space="0" w:color="auto"/>
                <w:right w:val="none" w:sz="0" w:space="0" w:color="auto"/>
              </w:divBdr>
              <w:divsChild>
                <w:div w:id="14925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425">
          <w:marLeft w:val="0"/>
          <w:marRight w:val="0"/>
          <w:marTop w:val="0"/>
          <w:marBottom w:val="0"/>
          <w:divBdr>
            <w:top w:val="none" w:sz="0" w:space="0" w:color="auto"/>
            <w:left w:val="none" w:sz="0" w:space="0" w:color="auto"/>
            <w:bottom w:val="none" w:sz="0" w:space="0" w:color="auto"/>
            <w:right w:val="none" w:sz="0" w:space="0" w:color="auto"/>
          </w:divBdr>
          <w:divsChild>
            <w:div w:id="1088426208">
              <w:marLeft w:val="0"/>
              <w:marRight w:val="0"/>
              <w:marTop w:val="0"/>
              <w:marBottom w:val="0"/>
              <w:divBdr>
                <w:top w:val="none" w:sz="0" w:space="0" w:color="auto"/>
                <w:left w:val="none" w:sz="0" w:space="0" w:color="auto"/>
                <w:bottom w:val="none" w:sz="0" w:space="0" w:color="auto"/>
                <w:right w:val="none" w:sz="0" w:space="0" w:color="auto"/>
              </w:divBdr>
              <w:divsChild>
                <w:div w:id="1525090650">
                  <w:marLeft w:val="0"/>
                  <w:marRight w:val="0"/>
                  <w:marTop w:val="0"/>
                  <w:marBottom w:val="0"/>
                  <w:divBdr>
                    <w:top w:val="none" w:sz="0" w:space="0" w:color="auto"/>
                    <w:left w:val="none" w:sz="0" w:space="0" w:color="auto"/>
                    <w:bottom w:val="none" w:sz="0" w:space="0" w:color="auto"/>
                    <w:right w:val="none" w:sz="0" w:space="0" w:color="auto"/>
                  </w:divBdr>
                </w:div>
              </w:divsChild>
            </w:div>
            <w:div w:id="715355768">
              <w:marLeft w:val="0"/>
              <w:marRight w:val="0"/>
              <w:marTop w:val="0"/>
              <w:marBottom w:val="0"/>
              <w:divBdr>
                <w:top w:val="none" w:sz="0" w:space="0" w:color="auto"/>
                <w:left w:val="none" w:sz="0" w:space="0" w:color="auto"/>
                <w:bottom w:val="none" w:sz="0" w:space="0" w:color="auto"/>
                <w:right w:val="none" w:sz="0" w:space="0" w:color="auto"/>
              </w:divBdr>
              <w:divsChild>
                <w:div w:id="20550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9829">
          <w:marLeft w:val="0"/>
          <w:marRight w:val="0"/>
          <w:marTop w:val="0"/>
          <w:marBottom w:val="0"/>
          <w:divBdr>
            <w:top w:val="none" w:sz="0" w:space="0" w:color="auto"/>
            <w:left w:val="none" w:sz="0" w:space="0" w:color="auto"/>
            <w:bottom w:val="none" w:sz="0" w:space="0" w:color="auto"/>
            <w:right w:val="none" w:sz="0" w:space="0" w:color="auto"/>
          </w:divBdr>
          <w:divsChild>
            <w:div w:id="780682590">
              <w:marLeft w:val="0"/>
              <w:marRight w:val="0"/>
              <w:marTop w:val="0"/>
              <w:marBottom w:val="0"/>
              <w:divBdr>
                <w:top w:val="none" w:sz="0" w:space="0" w:color="auto"/>
                <w:left w:val="none" w:sz="0" w:space="0" w:color="auto"/>
                <w:bottom w:val="none" w:sz="0" w:space="0" w:color="auto"/>
                <w:right w:val="none" w:sz="0" w:space="0" w:color="auto"/>
              </w:divBdr>
              <w:divsChild>
                <w:div w:id="1539051142">
                  <w:marLeft w:val="0"/>
                  <w:marRight w:val="0"/>
                  <w:marTop w:val="0"/>
                  <w:marBottom w:val="0"/>
                  <w:divBdr>
                    <w:top w:val="none" w:sz="0" w:space="0" w:color="auto"/>
                    <w:left w:val="none" w:sz="0" w:space="0" w:color="auto"/>
                    <w:bottom w:val="none" w:sz="0" w:space="0" w:color="auto"/>
                    <w:right w:val="none" w:sz="0" w:space="0" w:color="auto"/>
                  </w:divBdr>
                </w:div>
              </w:divsChild>
            </w:div>
            <w:div w:id="273025112">
              <w:marLeft w:val="0"/>
              <w:marRight w:val="0"/>
              <w:marTop w:val="0"/>
              <w:marBottom w:val="0"/>
              <w:divBdr>
                <w:top w:val="none" w:sz="0" w:space="0" w:color="auto"/>
                <w:left w:val="none" w:sz="0" w:space="0" w:color="auto"/>
                <w:bottom w:val="none" w:sz="0" w:space="0" w:color="auto"/>
                <w:right w:val="none" w:sz="0" w:space="0" w:color="auto"/>
              </w:divBdr>
              <w:divsChild>
                <w:div w:id="1077289963">
                  <w:marLeft w:val="0"/>
                  <w:marRight w:val="0"/>
                  <w:marTop w:val="0"/>
                  <w:marBottom w:val="0"/>
                  <w:divBdr>
                    <w:top w:val="none" w:sz="0" w:space="0" w:color="auto"/>
                    <w:left w:val="none" w:sz="0" w:space="0" w:color="auto"/>
                    <w:bottom w:val="none" w:sz="0" w:space="0" w:color="auto"/>
                    <w:right w:val="none" w:sz="0" w:space="0" w:color="auto"/>
                  </w:divBdr>
                </w:div>
              </w:divsChild>
            </w:div>
            <w:div w:id="286661508">
              <w:marLeft w:val="0"/>
              <w:marRight w:val="0"/>
              <w:marTop w:val="0"/>
              <w:marBottom w:val="0"/>
              <w:divBdr>
                <w:top w:val="none" w:sz="0" w:space="0" w:color="auto"/>
                <w:left w:val="none" w:sz="0" w:space="0" w:color="auto"/>
                <w:bottom w:val="none" w:sz="0" w:space="0" w:color="auto"/>
                <w:right w:val="none" w:sz="0" w:space="0" w:color="auto"/>
              </w:divBdr>
              <w:divsChild>
                <w:div w:id="716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4821">
          <w:marLeft w:val="0"/>
          <w:marRight w:val="0"/>
          <w:marTop w:val="0"/>
          <w:marBottom w:val="0"/>
          <w:divBdr>
            <w:top w:val="none" w:sz="0" w:space="0" w:color="auto"/>
            <w:left w:val="none" w:sz="0" w:space="0" w:color="auto"/>
            <w:bottom w:val="none" w:sz="0" w:space="0" w:color="auto"/>
            <w:right w:val="none" w:sz="0" w:space="0" w:color="auto"/>
          </w:divBdr>
          <w:divsChild>
            <w:div w:id="1914049076">
              <w:marLeft w:val="0"/>
              <w:marRight w:val="0"/>
              <w:marTop w:val="0"/>
              <w:marBottom w:val="0"/>
              <w:divBdr>
                <w:top w:val="none" w:sz="0" w:space="0" w:color="auto"/>
                <w:left w:val="none" w:sz="0" w:space="0" w:color="auto"/>
                <w:bottom w:val="none" w:sz="0" w:space="0" w:color="auto"/>
                <w:right w:val="none" w:sz="0" w:space="0" w:color="auto"/>
              </w:divBdr>
              <w:divsChild>
                <w:div w:id="331106045">
                  <w:marLeft w:val="0"/>
                  <w:marRight w:val="0"/>
                  <w:marTop w:val="0"/>
                  <w:marBottom w:val="0"/>
                  <w:divBdr>
                    <w:top w:val="none" w:sz="0" w:space="0" w:color="auto"/>
                    <w:left w:val="none" w:sz="0" w:space="0" w:color="auto"/>
                    <w:bottom w:val="none" w:sz="0" w:space="0" w:color="auto"/>
                    <w:right w:val="none" w:sz="0" w:space="0" w:color="auto"/>
                  </w:divBdr>
                </w:div>
              </w:divsChild>
            </w:div>
            <w:div w:id="922957508">
              <w:marLeft w:val="0"/>
              <w:marRight w:val="0"/>
              <w:marTop w:val="0"/>
              <w:marBottom w:val="0"/>
              <w:divBdr>
                <w:top w:val="none" w:sz="0" w:space="0" w:color="auto"/>
                <w:left w:val="none" w:sz="0" w:space="0" w:color="auto"/>
                <w:bottom w:val="none" w:sz="0" w:space="0" w:color="auto"/>
                <w:right w:val="none" w:sz="0" w:space="0" w:color="auto"/>
              </w:divBdr>
              <w:divsChild>
                <w:div w:id="19128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707">
          <w:marLeft w:val="0"/>
          <w:marRight w:val="0"/>
          <w:marTop w:val="0"/>
          <w:marBottom w:val="0"/>
          <w:divBdr>
            <w:top w:val="none" w:sz="0" w:space="0" w:color="auto"/>
            <w:left w:val="none" w:sz="0" w:space="0" w:color="auto"/>
            <w:bottom w:val="none" w:sz="0" w:space="0" w:color="auto"/>
            <w:right w:val="none" w:sz="0" w:space="0" w:color="auto"/>
          </w:divBdr>
          <w:divsChild>
            <w:div w:id="1594246608">
              <w:marLeft w:val="0"/>
              <w:marRight w:val="0"/>
              <w:marTop w:val="0"/>
              <w:marBottom w:val="0"/>
              <w:divBdr>
                <w:top w:val="none" w:sz="0" w:space="0" w:color="auto"/>
                <w:left w:val="none" w:sz="0" w:space="0" w:color="auto"/>
                <w:bottom w:val="none" w:sz="0" w:space="0" w:color="auto"/>
                <w:right w:val="none" w:sz="0" w:space="0" w:color="auto"/>
              </w:divBdr>
              <w:divsChild>
                <w:div w:id="11957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2719">
          <w:marLeft w:val="0"/>
          <w:marRight w:val="0"/>
          <w:marTop w:val="0"/>
          <w:marBottom w:val="0"/>
          <w:divBdr>
            <w:top w:val="none" w:sz="0" w:space="0" w:color="auto"/>
            <w:left w:val="none" w:sz="0" w:space="0" w:color="auto"/>
            <w:bottom w:val="none" w:sz="0" w:space="0" w:color="auto"/>
            <w:right w:val="none" w:sz="0" w:space="0" w:color="auto"/>
          </w:divBdr>
          <w:divsChild>
            <w:div w:id="1821313152">
              <w:marLeft w:val="0"/>
              <w:marRight w:val="0"/>
              <w:marTop w:val="0"/>
              <w:marBottom w:val="0"/>
              <w:divBdr>
                <w:top w:val="none" w:sz="0" w:space="0" w:color="auto"/>
                <w:left w:val="none" w:sz="0" w:space="0" w:color="auto"/>
                <w:bottom w:val="none" w:sz="0" w:space="0" w:color="auto"/>
                <w:right w:val="none" w:sz="0" w:space="0" w:color="auto"/>
              </w:divBdr>
              <w:divsChild>
                <w:div w:id="1722316734">
                  <w:marLeft w:val="0"/>
                  <w:marRight w:val="0"/>
                  <w:marTop w:val="0"/>
                  <w:marBottom w:val="0"/>
                  <w:divBdr>
                    <w:top w:val="none" w:sz="0" w:space="0" w:color="auto"/>
                    <w:left w:val="none" w:sz="0" w:space="0" w:color="auto"/>
                    <w:bottom w:val="none" w:sz="0" w:space="0" w:color="auto"/>
                    <w:right w:val="none" w:sz="0" w:space="0" w:color="auto"/>
                  </w:divBdr>
                </w:div>
              </w:divsChild>
            </w:div>
            <w:div w:id="221716622">
              <w:marLeft w:val="0"/>
              <w:marRight w:val="0"/>
              <w:marTop w:val="0"/>
              <w:marBottom w:val="0"/>
              <w:divBdr>
                <w:top w:val="none" w:sz="0" w:space="0" w:color="auto"/>
                <w:left w:val="none" w:sz="0" w:space="0" w:color="auto"/>
                <w:bottom w:val="none" w:sz="0" w:space="0" w:color="auto"/>
                <w:right w:val="none" w:sz="0" w:space="0" w:color="auto"/>
              </w:divBdr>
              <w:divsChild>
                <w:div w:id="357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641">
          <w:marLeft w:val="0"/>
          <w:marRight w:val="0"/>
          <w:marTop w:val="0"/>
          <w:marBottom w:val="0"/>
          <w:divBdr>
            <w:top w:val="none" w:sz="0" w:space="0" w:color="auto"/>
            <w:left w:val="none" w:sz="0" w:space="0" w:color="auto"/>
            <w:bottom w:val="none" w:sz="0" w:space="0" w:color="auto"/>
            <w:right w:val="none" w:sz="0" w:space="0" w:color="auto"/>
          </w:divBdr>
          <w:divsChild>
            <w:div w:id="1646004552">
              <w:marLeft w:val="0"/>
              <w:marRight w:val="0"/>
              <w:marTop w:val="0"/>
              <w:marBottom w:val="0"/>
              <w:divBdr>
                <w:top w:val="none" w:sz="0" w:space="0" w:color="auto"/>
                <w:left w:val="none" w:sz="0" w:space="0" w:color="auto"/>
                <w:bottom w:val="none" w:sz="0" w:space="0" w:color="auto"/>
                <w:right w:val="none" w:sz="0" w:space="0" w:color="auto"/>
              </w:divBdr>
              <w:divsChild>
                <w:div w:id="1367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678">
          <w:marLeft w:val="0"/>
          <w:marRight w:val="0"/>
          <w:marTop w:val="0"/>
          <w:marBottom w:val="0"/>
          <w:divBdr>
            <w:top w:val="none" w:sz="0" w:space="0" w:color="auto"/>
            <w:left w:val="none" w:sz="0" w:space="0" w:color="auto"/>
            <w:bottom w:val="none" w:sz="0" w:space="0" w:color="auto"/>
            <w:right w:val="none" w:sz="0" w:space="0" w:color="auto"/>
          </w:divBdr>
          <w:divsChild>
            <w:div w:id="763839055">
              <w:marLeft w:val="0"/>
              <w:marRight w:val="0"/>
              <w:marTop w:val="0"/>
              <w:marBottom w:val="0"/>
              <w:divBdr>
                <w:top w:val="none" w:sz="0" w:space="0" w:color="auto"/>
                <w:left w:val="none" w:sz="0" w:space="0" w:color="auto"/>
                <w:bottom w:val="none" w:sz="0" w:space="0" w:color="auto"/>
                <w:right w:val="none" w:sz="0" w:space="0" w:color="auto"/>
              </w:divBdr>
              <w:divsChild>
                <w:div w:id="238489686">
                  <w:marLeft w:val="0"/>
                  <w:marRight w:val="0"/>
                  <w:marTop w:val="0"/>
                  <w:marBottom w:val="0"/>
                  <w:divBdr>
                    <w:top w:val="none" w:sz="0" w:space="0" w:color="auto"/>
                    <w:left w:val="none" w:sz="0" w:space="0" w:color="auto"/>
                    <w:bottom w:val="none" w:sz="0" w:space="0" w:color="auto"/>
                    <w:right w:val="none" w:sz="0" w:space="0" w:color="auto"/>
                  </w:divBdr>
                </w:div>
              </w:divsChild>
            </w:div>
            <w:div w:id="1711146615">
              <w:marLeft w:val="0"/>
              <w:marRight w:val="0"/>
              <w:marTop w:val="0"/>
              <w:marBottom w:val="0"/>
              <w:divBdr>
                <w:top w:val="none" w:sz="0" w:space="0" w:color="auto"/>
                <w:left w:val="none" w:sz="0" w:space="0" w:color="auto"/>
                <w:bottom w:val="none" w:sz="0" w:space="0" w:color="auto"/>
                <w:right w:val="none" w:sz="0" w:space="0" w:color="auto"/>
              </w:divBdr>
              <w:divsChild>
                <w:div w:id="19828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90039">
          <w:marLeft w:val="0"/>
          <w:marRight w:val="0"/>
          <w:marTop w:val="0"/>
          <w:marBottom w:val="0"/>
          <w:divBdr>
            <w:top w:val="none" w:sz="0" w:space="0" w:color="auto"/>
            <w:left w:val="none" w:sz="0" w:space="0" w:color="auto"/>
            <w:bottom w:val="none" w:sz="0" w:space="0" w:color="auto"/>
            <w:right w:val="none" w:sz="0" w:space="0" w:color="auto"/>
          </w:divBdr>
          <w:divsChild>
            <w:div w:id="1361737746">
              <w:marLeft w:val="0"/>
              <w:marRight w:val="0"/>
              <w:marTop w:val="0"/>
              <w:marBottom w:val="0"/>
              <w:divBdr>
                <w:top w:val="none" w:sz="0" w:space="0" w:color="auto"/>
                <w:left w:val="none" w:sz="0" w:space="0" w:color="auto"/>
                <w:bottom w:val="none" w:sz="0" w:space="0" w:color="auto"/>
                <w:right w:val="none" w:sz="0" w:space="0" w:color="auto"/>
              </w:divBdr>
              <w:divsChild>
                <w:div w:id="1525365212">
                  <w:marLeft w:val="0"/>
                  <w:marRight w:val="0"/>
                  <w:marTop w:val="0"/>
                  <w:marBottom w:val="0"/>
                  <w:divBdr>
                    <w:top w:val="none" w:sz="0" w:space="0" w:color="auto"/>
                    <w:left w:val="none" w:sz="0" w:space="0" w:color="auto"/>
                    <w:bottom w:val="none" w:sz="0" w:space="0" w:color="auto"/>
                    <w:right w:val="none" w:sz="0" w:space="0" w:color="auto"/>
                  </w:divBdr>
                </w:div>
              </w:divsChild>
            </w:div>
            <w:div w:id="1050882487">
              <w:marLeft w:val="0"/>
              <w:marRight w:val="0"/>
              <w:marTop w:val="0"/>
              <w:marBottom w:val="0"/>
              <w:divBdr>
                <w:top w:val="none" w:sz="0" w:space="0" w:color="auto"/>
                <w:left w:val="none" w:sz="0" w:space="0" w:color="auto"/>
                <w:bottom w:val="none" w:sz="0" w:space="0" w:color="auto"/>
                <w:right w:val="none" w:sz="0" w:space="0" w:color="auto"/>
              </w:divBdr>
              <w:divsChild>
                <w:div w:id="18278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8732">
          <w:marLeft w:val="0"/>
          <w:marRight w:val="0"/>
          <w:marTop w:val="0"/>
          <w:marBottom w:val="0"/>
          <w:divBdr>
            <w:top w:val="none" w:sz="0" w:space="0" w:color="auto"/>
            <w:left w:val="none" w:sz="0" w:space="0" w:color="auto"/>
            <w:bottom w:val="none" w:sz="0" w:space="0" w:color="auto"/>
            <w:right w:val="none" w:sz="0" w:space="0" w:color="auto"/>
          </w:divBdr>
          <w:divsChild>
            <w:div w:id="602612061">
              <w:marLeft w:val="0"/>
              <w:marRight w:val="0"/>
              <w:marTop w:val="0"/>
              <w:marBottom w:val="0"/>
              <w:divBdr>
                <w:top w:val="none" w:sz="0" w:space="0" w:color="auto"/>
                <w:left w:val="none" w:sz="0" w:space="0" w:color="auto"/>
                <w:bottom w:val="none" w:sz="0" w:space="0" w:color="auto"/>
                <w:right w:val="none" w:sz="0" w:space="0" w:color="auto"/>
              </w:divBdr>
              <w:divsChild>
                <w:div w:id="746267498">
                  <w:marLeft w:val="0"/>
                  <w:marRight w:val="0"/>
                  <w:marTop w:val="0"/>
                  <w:marBottom w:val="0"/>
                  <w:divBdr>
                    <w:top w:val="none" w:sz="0" w:space="0" w:color="auto"/>
                    <w:left w:val="none" w:sz="0" w:space="0" w:color="auto"/>
                    <w:bottom w:val="none" w:sz="0" w:space="0" w:color="auto"/>
                    <w:right w:val="none" w:sz="0" w:space="0" w:color="auto"/>
                  </w:divBdr>
                </w:div>
              </w:divsChild>
            </w:div>
            <w:div w:id="862674830">
              <w:marLeft w:val="0"/>
              <w:marRight w:val="0"/>
              <w:marTop w:val="0"/>
              <w:marBottom w:val="0"/>
              <w:divBdr>
                <w:top w:val="none" w:sz="0" w:space="0" w:color="auto"/>
                <w:left w:val="none" w:sz="0" w:space="0" w:color="auto"/>
                <w:bottom w:val="none" w:sz="0" w:space="0" w:color="auto"/>
                <w:right w:val="none" w:sz="0" w:space="0" w:color="auto"/>
              </w:divBdr>
              <w:divsChild>
                <w:div w:id="21345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5908">
          <w:marLeft w:val="0"/>
          <w:marRight w:val="0"/>
          <w:marTop w:val="0"/>
          <w:marBottom w:val="0"/>
          <w:divBdr>
            <w:top w:val="none" w:sz="0" w:space="0" w:color="auto"/>
            <w:left w:val="none" w:sz="0" w:space="0" w:color="auto"/>
            <w:bottom w:val="none" w:sz="0" w:space="0" w:color="auto"/>
            <w:right w:val="none" w:sz="0" w:space="0" w:color="auto"/>
          </w:divBdr>
          <w:divsChild>
            <w:div w:id="515384459">
              <w:marLeft w:val="0"/>
              <w:marRight w:val="0"/>
              <w:marTop w:val="0"/>
              <w:marBottom w:val="0"/>
              <w:divBdr>
                <w:top w:val="none" w:sz="0" w:space="0" w:color="auto"/>
                <w:left w:val="none" w:sz="0" w:space="0" w:color="auto"/>
                <w:bottom w:val="none" w:sz="0" w:space="0" w:color="auto"/>
                <w:right w:val="none" w:sz="0" w:space="0" w:color="auto"/>
              </w:divBdr>
              <w:divsChild>
                <w:div w:id="36665413">
                  <w:marLeft w:val="0"/>
                  <w:marRight w:val="0"/>
                  <w:marTop w:val="0"/>
                  <w:marBottom w:val="0"/>
                  <w:divBdr>
                    <w:top w:val="none" w:sz="0" w:space="0" w:color="auto"/>
                    <w:left w:val="none" w:sz="0" w:space="0" w:color="auto"/>
                    <w:bottom w:val="none" w:sz="0" w:space="0" w:color="auto"/>
                    <w:right w:val="none" w:sz="0" w:space="0" w:color="auto"/>
                  </w:divBdr>
                </w:div>
              </w:divsChild>
            </w:div>
            <w:div w:id="1884445117">
              <w:marLeft w:val="0"/>
              <w:marRight w:val="0"/>
              <w:marTop w:val="0"/>
              <w:marBottom w:val="0"/>
              <w:divBdr>
                <w:top w:val="none" w:sz="0" w:space="0" w:color="auto"/>
                <w:left w:val="none" w:sz="0" w:space="0" w:color="auto"/>
                <w:bottom w:val="none" w:sz="0" w:space="0" w:color="auto"/>
                <w:right w:val="none" w:sz="0" w:space="0" w:color="auto"/>
              </w:divBdr>
              <w:divsChild>
                <w:div w:id="1759325273">
                  <w:marLeft w:val="0"/>
                  <w:marRight w:val="0"/>
                  <w:marTop w:val="0"/>
                  <w:marBottom w:val="0"/>
                  <w:divBdr>
                    <w:top w:val="none" w:sz="0" w:space="0" w:color="auto"/>
                    <w:left w:val="none" w:sz="0" w:space="0" w:color="auto"/>
                    <w:bottom w:val="none" w:sz="0" w:space="0" w:color="auto"/>
                    <w:right w:val="none" w:sz="0" w:space="0" w:color="auto"/>
                  </w:divBdr>
                </w:div>
              </w:divsChild>
            </w:div>
            <w:div w:id="1398087645">
              <w:marLeft w:val="0"/>
              <w:marRight w:val="0"/>
              <w:marTop w:val="0"/>
              <w:marBottom w:val="0"/>
              <w:divBdr>
                <w:top w:val="none" w:sz="0" w:space="0" w:color="auto"/>
                <w:left w:val="none" w:sz="0" w:space="0" w:color="auto"/>
                <w:bottom w:val="none" w:sz="0" w:space="0" w:color="auto"/>
                <w:right w:val="none" w:sz="0" w:space="0" w:color="auto"/>
              </w:divBdr>
              <w:divsChild>
                <w:div w:id="1402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5860">
          <w:marLeft w:val="0"/>
          <w:marRight w:val="0"/>
          <w:marTop w:val="0"/>
          <w:marBottom w:val="0"/>
          <w:divBdr>
            <w:top w:val="none" w:sz="0" w:space="0" w:color="auto"/>
            <w:left w:val="none" w:sz="0" w:space="0" w:color="auto"/>
            <w:bottom w:val="none" w:sz="0" w:space="0" w:color="auto"/>
            <w:right w:val="none" w:sz="0" w:space="0" w:color="auto"/>
          </w:divBdr>
          <w:divsChild>
            <w:div w:id="727612104">
              <w:marLeft w:val="0"/>
              <w:marRight w:val="0"/>
              <w:marTop w:val="0"/>
              <w:marBottom w:val="0"/>
              <w:divBdr>
                <w:top w:val="none" w:sz="0" w:space="0" w:color="auto"/>
                <w:left w:val="none" w:sz="0" w:space="0" w:color="auto"/>
                <w:bottom w:val="none" w:sz="0" w:space="0" w:color="auto"/>
                <w:right w:val="none" w:sz="0" w:space="0" w:color="auto"/>
              </w:divBdr>
              <w:divsChild>
                <w:div w:id="1158034066">
                  <w:marLeft w:val="0"/>
                  <w:marRight w:val="0"/>
                  <w:marTop w:val="0"/>
                  <w:marBottom w:val="0"/>
                  <w:divBdr>
                    <w:top w:val="none" w:sz="0" w:space="0" w:color="auto"/>
                    <w:left w:val="none" w:sz="0" w:space="0" w:color="auto"/>
                    <w:bottom w:val="none" w:sz="0" w:space="0" w:color="auto"/>
                    <w:right w:val="none" w:sz="0" w:space="0" w:color="auto"/>
                  </w:divBdr>
                </w:div>
              </w:divsChild>
            </w:div>
            <w:div w:id="1789157776">
              <w:marLeft w:val="0"/>
              <w:marRight w:val="0"/>
              <w:marTop w:val="0"/>
              <w:marBottom w:val="0"/>
              <w:divBdr>
                <w:top w:val="none" w:sz="0" w:space="0" w:color="auto"/>
                <w:left w:val="none" w:sz="0" w:space="0" w:color="auto"/>
                <w:bottom w:val="none" w:sz="0" w:space="0" w:color="auto"/>
                <w:right w:val="none" w:sz="0" w:space="0" w:color="auto"/>
              </w:divBdr>
              <w:divsChild>
                <w:div w:id="430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114">
          <w:marLeft w:val="0"/>
          <w:marRight w:val="0"/>
          <w:marTop w:val="0"/>
          <w:marBottom w:val="0"/>
          <w:divBdr>
            <w:top w:val="none" w:sz="0" w:space="0" w:color="auto"/>
            <w:left w:val="none" w:sz="0" w:space="0" w:color="auto"/>
            <w:bottom w:val="none" w:sz="0" w:space="0" w:color="auto"/>
            <w:right w:val="none" w:sz="0" w:space="0" w:color="auto"/>
          </w:divBdr>
          <w:divsChild>
            <w:div w:id="617221962">
              <w:marLeft w:val="0"/>
              <w:marRight w:val="0"/>
              <w:marTop w:val="0"/>
              <w:marBottom w:val="0"/>
              <w:divBdr>
                <w:top w:val="none" w:sz="0" w:space="0" w:color="auto"/>
                <w:left w:val="none" w:sz="0" w:space="0" w:color="auto"/>
                <w:bottom w:val="none" w:sz="0" w:space="0" w:color="auto"/>
                <w:right w:val="none" w:sz="0" w:space="0" w:color="auto"/>
              </w:divBdr>
              <w:divsChild>
                <w:div w:id="458450989">
                  <w:marLeft w:val="0"/>
                  <w:marRight w:val="0"/>
                  <w:marTop w:val="0"/>
                  <w:marBottom w:val="0"/>
                  <w:divBdr>
                    <w:top w:val="none" w:sz="0" w:space="0" w:color="auto"/>
                    <w:left w:val="none" w:sz="0" w:space="0" w:color="auto"/>
                    <w:bottom w:val="none" w:sz="0" w:space="0" w:color="auto"/>
                    <w:right w:val="none" w:sz="0" w:space="0" w:color="auto"/>
                  </w:divBdr>
                </w:div>
              </w:divsChild>
            </w:div>
            <w:div w:id="328413196">
              <w:marLeft w:val="0"/>
              <w:marRight w:val="0"/>
              <w:marTop w:val="0"/>
              <w:marBottom w:val="0"/>
              <w:divBdr>
                <w:top w:val="none" w:sz="0" w:space="0" w:color="auto"/>
                <w:left w:val="none" w:sz="0" w:space="0" w:color="auto"/>
                <w:bottom w:val="none" w:sz="0" w:space="0" w:color="auto"/>
                <w:right w:val="none" w:sz="0" w:space="0" w:color="auto"/>
              </w:divBdr>
              <w:divsChild>
                <w:div w:id="2919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1569">
          <w:marLeft w:val="0"/>
          <w:marRight w:val="0"/>
          <w:marTop w:val="0"/>
          <w:marBottom w:val="0"/>
          <w:divBdr>
            <w:top w:val="none" w:sz="0" w:space="0" w:color="auto"/>
            <w:left w:val="none" w:sz="0" w:space="0" w:color="auto"/>
            <w:bottom w:val="none" w:sz="0" w:space="0" w:color="auto"/>
            <w:right w:val="none" w:sz="0" w:space="0" w:color="auto"/>
          </w:divBdr>
          <w:divsChild>
            <w:div w:id="239994763">
              <w:marLeft w:val="0"/>
              <w:marRight w:val="0"/>
              <w:marTop w:val="0"/>
              <w:marBottom w:val="0"/>
              <w:divBdr>
                <w:top w:val="none" w:sz="0" w:space="0" w:color="auto"/>
                <w:left w:val="none" w:sz="0" w:space="0" w:color="auto"/>
                <w:bottom w:val="none" w:sz="0" w:space="0" w:color="auto"/>
                <w:right w:val="none" w:sz="0" w:space="0" w:color="auto"/>
              </w:divBdr>
              <w:divsChild>
                <w:div w:id="1422919197">
                  <w:marLeft w:val="0"/>
                  <w:marRight w:val="0"/>
                  <w:marTop w:val="0"/>
                  <w:marBottom w:val="0"/>
                  <w:divBdr>
                    <w:top w:val="none" w:sz="0" w:space="0" w:color="auto"/>
                    <w:left w:val="none" w:sz="0" w:space="0" w:color="auto"/>
                    <w:bottom w:val="none" w:sz="0" w:space="0" w:color="auto"/>
                    <w:right w:val="none" w:sz="0" w:space="0" w:color="auto"/>
                  </w:divBdr>
                </w:div>
              </w:divsChild>
            </w:div>
            <w:div w:id="717317841">
              <w:marLeft w:val="0"/>
              <w:marRight w:val="0"/>
              <w:marTop w:val="0"/>
              <w:marBottom w:val="0"/>
              <w:divBdr>
                <w:top w:val="none" w:sz="0" w:space="0" w:color="auto"/>
                <w:left w:val="none" w:sz="0" w:space="0" w:color="auto"/>
                <w:bottom w:val="none" w:sz="0" w:space="0" w:color="auto"/>
                <w:right w:val="none" w:sz="0" w:space="0" w:color="auto"/>
              </w:divBdr>
              <w:divsChild>
                <w:div w:id="16756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021">
          <w:marLeft w:val="0"/>
          <w:marRight w:val="0"/>
          <w:marTop w:val="0"/>
          <w:marBottom w:val="0"/>
          <w:divBdr>
            <w:top w:val="none" w:sz="0" w:space="0" w:color="auto"/>
            <w:left w:val="none" w:sz="0" w:space="0" w:color="auto"/>
            <w:bottom w:val="none" w:sz="0" w:space="0" w:color="auto"/>
            <w:right w:val="none" w:sz="0" w:space="0" w:color="auto"/>
          </w:divBdr>
          <w:divsChild>
            <w:div w:id="1153520801">
              <w:marLeft w:val="0"/>
              <w:marRight w:val="0"/>
              <w:marTop w:val="0"/>
              <w:marBottom w:val="0"/>
              <w:divBdr>
                <w:top w:val="none" w:sz="0" w:space="0" w:color="auto"/>
                <w:left w:val="none" w:sz="0" w:space="0" w:color="auto"/>
                <w:bottom w:val="none" w:sz="0" w:space="0" w:color="auto"/>
                <w:right w:val="none" w:sz="0" w:space="0" w:color="auto"/>
              </w:divBdr>
              <w:divsChild>
                <w:div w:id="813078">
                  <w:marLeft w:val="0"/>
                  <w:marRight w:val="0"/>
                  <w:marTop w:val="0"/>
                  <w:marBottom w:val="0"/>
                  <w:divBdr>
                    <w:top w:val="none" w:sz="0" w:space="0" w:color="auto"/>
                    <w:left w:val="none" w:sz="0" w:space="0" w:color="auto"/>
                    <w:bottom w:val="none" w:sz="0" w:space="0" w:color="auto"/>
                    <w:right w:val="none" w:sz="0" w:space="0" w:color="auto"/>
                  </w:divBdr>
                </w:div>
              </w:divsChild>
            </w:div>
            <w:div w:id="1297679022">
              <w:marLeft w:val="0"/>
              <w:marRight w:val="0"/>
              <w:marTop w:val="0"/>
              <w:marBottom w:val="0"/>
              <w:divBdr>
                <w:top w:val="none" w:sz="0" w:space="0" w:color="auto"/>
                <w:left w:val="none" w:sz="0" w:space="0" w:color="auto"/>
                <w:bottom w:val="none" w:sz="0" w:space="0" w:color="auto"/>
                <w:right w:val="none" w:sz="0" w:space="0" w:color="auto"/>
              </w:divBdr>
              <w:divsChild>
                <w:div w:id="11872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4552">
          <w:marLeft w:val="0"/>
          <w:marRight w:val="0"/>
          <w:marTop w:val="0"/>
          <w:marBottom w:val="0"/>
          <w:divBdr>
            <w:top w:val="none" w:sz="0" w:space="0" w:color="auto"/>
            <w:left w:val="none" w:sz="0" w:space="0" w:color="auto"/>
            <w:bottom w:val="none" w:sz="0" w:space="0" w:color="auto"/>
            <w:right w:val="none" w:sz="0" w:space="0" w:color="auto"/>
          </w:divBdr>
          <w:divsChild>
            <w:div w:id="348870725">
              <w:marLeft w:val="0"/>
              <w:marRight w:val="0"/>
              <w:marTop w:val="0"/>
              <w:marBottom w:val="0"/>
              <w:divBdr>
                <w:top w:val="none" w:sz="0" w:space="0" w:color="auto"/>
                <w:left w:val="none" w:sz="0" w:space="0" w:color="auto"/>
                <w:bottom w:val="none" w:sz="0" w:space="0" w:color="auto"/>
                <w:right w:val="none" w:sz="0" w:space="0" w:color="auto"/>
              </w:divBdr>
              <w:divsChild>
                <w:div w:id="429817332">
                  <w:marLeft w:val="0"/>
                  <w:marRight w:val="0"/>
                  <w:marTop w:val="0"/>
                  <w:marBottom w:val="0"/>
                  <w:divBdr>
                    <w:top w:val="none" w:sz="0" w:space="0" w:color="auto"/>
                    <w:left w:val="none" w:sz="0" w:space="0" w:color="auto"/>
                    <w:bottom w:val="none" w:sz="0" w:space="0" w:color="auto"/>
                    <w:right w:val="none" w:sz="0" w:space="0" w:color="auto"/>
                  </w:divBdr>
                </w:div>
              </w:divsChild>
            </w:div>
            <w:div w:id="453984968">
              <w:marLeft w:val="0"/>
              <w:marRight w:val="0"/>
              <w:marTop w:val="0"/>
              <w:marBottom w:val="0"/>
              <w:divBdr>
                <w:top w:val="none" w:sz="0" w:space="0" w:color="auto"/>
                <w:left w:val="none" w:sz="0" w:space="0" w:color="auto"/>
                <w:bottom w:val="none" w:sz="0" w:space="0" w:color="auto"/>
                <w:right w:val="none" w:sz="0" w:space="0" w:color="auto"/>
              </w:divBdr>
              <w:divsChild>
                <w:div w:id="2105834800">
                  <w:marLeft w:val="0"/>
                  <w:marRight w:val="0"/>
                  <w:marTop w:val="0"/>
                  <w:marBottom w:val="0"/>
                  <w:divBdr>
                    <w:top w:val="none" w:sz="0" w:space="0" w:color="auto"/>
                    <w:left w:val="none" w:sz="0" w:space="0" w:color="auto"/>
                    <w:bottom w:val="none" w:sz="0" w:space="0" w:color="auto"/>
                    <w:right w:val="none" w:sz="0" w:space="0" w:color="auto"/>
                  </w:divBdr>
                </w:div>
                <w:div w:id="1046838161">
                  <w:marLeft w:val="0"/>
                  <w:marRight w:val="0"/>
                  <w:marTop w:val="0"/>
                  <w:marBottom w:val="0"/>
                  <w:divBdr>
                    <w:top w:val="none" w:sz="0" w:space="0" w:color="auto"/>
                    <w:left w:val="none" w:sz="0" w:space="0" w:color="auto"/>
                    <w:bottom w:val="none" w:sz="0" w:space="0" w:color="auto"/>
                    <w:right w:val="none" w:sz="0" w:space="0" w:color="auto"/>
                  </w:divBdr>
                </w:div>
              </w:divsChild>
            </w:div>
            <w:div w:id="1334066774">
              <w:marLeft w:val="0"/>
              <w:marRight w:val="0"/>
              <w:marTop w:val="0"/>
              <w:marBottom w:val="0"/>
              <w:divBdr>
                <w:top w:val="none" w:sz="0" w:space="0" w:color="auto"/>
                <w:left w:val="none" w:sz="0" w:space="0" w:color="auto"/>
                <w:bottom w:val="none" w:sz="0" w:space="0" w:color="auto"/>
                <w:right w:val="none" w:sz="0" w:space="0" w:color="auto"/>
              </w:divBdr>
              <w:divsChild>
                <w:div w:id="123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714">
          <w:marLeft w:val="0"/>
          <w:marRight w:val="0"/>
          <w:marTop w:val="0"/>
          <w:marBottom w:val="0"/>
          <w:divBdr>
            <w:top w:val="none" w:sz="0" w:space="0" w:color="auto"/>
            <w:left w:val="none" w:sz="0" w:space="0" w:color="auto"/>
            <w:bottom w:val="none" w:sz="0" w:space="0" w:color="auto"/>
            <w:right w:val="none" w:sz="0" w:space="0" w:color="auto"/>
          </w:divBdr>
          <w:divsChild>
            <w:div w:id="1490437967">
              <w:marLeft w:val="0"/>
              <w:marRight w:val="0"/>
              <w:marTop w:val="0"/>
              <w:marBottom w:val="0"/>
              <w:divBdr>
                <w:top w:val="none" w:sz="0" w:space="0" w:color="auto"/>
                <w:left w:val="none" w:sz="0" w:space="0" w:color="auto"/>
                <w:bottom w:val="none" w:sz="0" w:space="0" w:color="auto"/>
                <w:right w:val="none" w:sz="0" w:space="0" w:color="auto"/>
              </w:divBdr>
              <w:divsChild>
                <w:div w:id="1964118296">
                  <w:marLeft w:val="0"/>
                  <w:marRight w:val="0"/>
                  <w:marTop w:val="0"/>
                  <w:marBottom w:val="0"/>
                  <w:divBdr>
                    <w:top w:val="none" w:sz="0" w:space="0" w:color="auto"/>
                    <w:left w:val="none" w:sz="0" w:space="0" w:color="auto"/>
                    <w:bottom w:val="none" w:sz="0" w:space="0" w:color="auto"/>
                    <w:right w:val="none" w:sz="0" w:space="0" w:color="auto"/>
                  </w:divBdr>
                </w:div>
              </w:divsChild>
            </w:div>
            <w:div w:id="528953886">
              <w:marLeft w:val="0"/>
              <w:marRight w:val="0"/>
              <w:marTop w:val="0"/>
              <w:marBottom w:val="0"/>
              <w:divBdr>
                <w:top w:val="none" w:sz="0" w:space="0" w:color="auto"/>
                <w:left w:val="none" w:sz="0" w:space="0" w:color="auto"/>
                <w:bottom w:val="none" w:sz="0" w:space="0" w:color="auto"/>
                <w:right w:val="none" w:sz="0" w:space="0" w:color="auto"/>
              </w:divBdr>
              <w:divsChild>
                <w:div w:id="1055542955">
                  <w:marLeft w:val="0"/>
                  <w:marRight w:val="0"/>
                  <w:marTop w:val="0"/>
                  <w:marBottom w:val="0"/>
                  <w:divBdr>
                    <w:top w:val="none" w:sz="0" w:space="0" w:color="auto"/>
                    <w:left w:val="none" w:sz="0" w:space="0" w:color="auto"/>
                    <w:bottom w:val="none" w:sz="0" w:space="0" w:color="auto"/>
                    <w:right w:val="none" w:sz="0" w:space="0" w:color="auto"/>
                  </w:divBdr>
                </w:div>
              </w:divsChild>
            </w:div>
            <w:div w:id="1586648573">
              <w:marLeft w:val="0"/>
              <w:marRight w:val="0"/>
              <w:marTop w:val="0"/>
              <w:marBottom w:val="0"/>
              <w:divBdr>
                <w:top w:val="none" w:sz="0" w:space="0" w:color="auto"/>
                <w:left w:val="none" w:sz="0" w:space="0" w:color="auto"/>
                <w:bottom w:val="none" w:sz="0" w:space="0" w:color="auto"/>
                <w:right w:val="none" w:sz="0" w:space="0" w:color="auto"/>
              </w:divBdr>
              <w:divsChild>
                <w:div w:id="7888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116">
          <w:marLeft w:val="0"/>
          <w:marRight w:val="0"/>
          <w:marTop w:val="0"/>
          <w:marBottom w:val="0"/>
          <w:divBdr>
            <w:top w:val="none" w:sz="0" w:space="0" w:color="auto"/>
            <w:left w:val="none" w:sz="0" w:space="0" w:color="auto"/>
            <w:bottom w:val="none" w:sz="0" w:space="0" w:color="auto"/>
            <w:right w:val="none" w:sz="0" w:space="0" w:color="auto"/>
          </w:divBdr>
          <w:divsChild>
            <w:div w:id="526988709">
              <w:marLeft w:val="0"/>
              <w:marRight w:val="0"/>
              <w:marTop w:val="0"/>
              <w:marBottom w:val="0"/>
              <w:divBdr>
                <w:top w:val="none" w:sz="0" w:space="0" w:color="auto"/>
                <w:left w:val="none" w:sz="0" w:space="0" w:color="auto"/>
                <w:bottom w:val="none" w:sz="0" w:space="0" w:color="auto"/>
                <w:right w:val="none" w:sz="0" w:space="0" w:color="auto"/>
              </w:divBdr>
              <w:divsChild>
                <w:div w:id="1226720765">
                  <w:marLeft w:val="0"/>
                  <w:marRight w:val="0"/>
                  <w:marTop w:val="0"/>
                  <w:marBottom w:val="0"/>
                  <w:divBdr>
                    <w:top w:val="none" w:sz="0" w:space="0" w:color="auto"/>
                    <w:left w:val="none" w:sz="0" w:space="0" w:color="auto"/>
                    <w:bottom w:val="none" w:sz="0" w:space="0" w:color="auto"/>
                    <w:right w:val="none" w:sz="0" w:space="0" w:color="auto"/>
                  </w:divBdr>
                </w:div>
              </w:divsChild>
            </w:div>
            <w:div w:id="868033376">
              <w:marLeft w:val="0"/>
              <w:marRight w:val="0"/>
              <w:marTop w:val="0"/>
              <w:marBottom w:val="0"/>
              <w:divBdr>
                <w:top w:val="none" w:sz="0" w:space="0" w:color="auto"/>
                <w:left w:val="none" w:sz="0" w:space="0" w:color="auto"/>
                <w:bottom w:val="none" w:sz="0" w:space="0" w:color="auto"/>
                <w:right w:val="none" w:sz="0" w:space="0" w:color="auto"/>
              </w:divBdr>
              <w:divsChild>
                <w:div w:id="119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886">
          <w:marLeft w:val="0"/>
          <w:marRight w:val="0"/>
          <w:marTop w:val="0"/>
          <w:marBottom w:val="0"/>
          <w:divBdr>
            <w:top w:val="none" w:sz="0" w:space="0" w:color="auto"/>
            <w:left w:val="none" w:sz="0" w:space="0" w:color="auto"/>
            <w:bottom w:val="none" w:sz="0" w:space="0" w:color="auto"/>
            <w:right w:val="none" w:sz="0" w:space="0" w:color="auto"/>
          </w:divBdr>
          <w:divsChild>
            <w:div w:id="1959288046">
              <w:marLeft w:val="0"/>
              <w:marRight w:val="0"/>
              <w:marTop w:val="0"/>
              <w:marBottom w:val="0"/>
              <w:divBdr>
                <w:top w:val="none" w:sz="0" w:space="0" w:color="auto"/>
                <w:left w:val="none" w:sz="0" w:space="0" w:color="auto"/>
                <w:bottom w:val="none" w:sz="0" w:space="0" w:color="auto"/>
                <w:right w:val="none" w:sz="0" w:space="0" w:color="auto"/>
              </w:divBdr>
              <w:divsChild>
                <w:div w:id="11493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4802">
      <w:bodyDiv w:val="1"/>
      <w:marLeft w:val="0"/>
      <w:marRight w:val="0"/>
      <w:marTop w:val="0"/>
      <w:marBottom w:val="0"/>
      <w:divBdr>
        <w:top w:val="none" w:sz="0" w:space="0" w:color="auto"/>
        <w:left w:val="none" w:sz="0" w:space="0" w:color="auto"/>
        <w:bottom w:val="none" w:sz="0" w:space="0" w:color="auto"/>
        <w:right w:val="none" w:sz="0" w:space="0" w:color="auto"/>
      </w:divBdr>
    </w:div>
    <w:div w:id="1760980888">
      <w:bodyDiv w:val="1"/>
      <w:marLeft w:val="0"/>
      <w:marRight w:val="0"/>
      <w:marTop w:val="0"/>
      <w:marBottom w:val="0"/>
      <w:divBdr>
        <w:top w:val="none" w:sz="0" w:space="0" w:color="auto"/>
        <w:left w:val="none" w:sz="0" w:space="0" w:color="auto"/>
        <w:bottom w:val="none" w:sz="0" w:space="0" w:color="auto"/>
        <w:right w:val="none" w:sz="0" w:space="0" w:color="auto"/>
      </w:divBdr>
    </w:div>
    <w:div w:id="1873347918">
      <w:bodyDiv w:val="1"/>
      <w:marLeft w:val="0"/>
      <w:marRight w:val="0"/>
      <w:marTop w:val="0"/>
      <w:marBottom w:val="0"/>
      <w:divBdr>
        <w:top w:val="none" w:sz="0" w:space="0" w:color="auto"/>
        <w:left w:val="none" w:sz="0" w:space="0" w:color="auto"/>
        <w:bottom w:val="none" w:sz="0" w:space="0" w:color="auto"/>
        <w:right w:val="none" w:sz="0" w:space="0" w:color="auto"/>
      </w:divBdr>
    </w:div>
    <w:div w:id="1950308933">
      <w:bodyDiv w:val="1"/>
      <w:marLeft w:val="0"/>
      <w:marRight w:val="0"/>
      <w:marTop w:val="0"/>
      <w:marBottom w:val="0"/>
      <w:divBdr>
        <w:top w:val="none" w:sz="0" w:space="0" w:color="auto"/>
        <w:left w:val="none" w:sz="0" w:space="0" w:color="auto"/>
        <w:bottom w:val="none" w:sz="0" w:space="0" w:color="auto"/>
        <w:right w:val="none" w:sz="0" w:space="0" w:color="auto"/>
      </w:divBdr>
    </w:div>
    <w:div w:id="2084527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yenglishgrammar.com/lesson-4-adverbs/1-types-of-adverbs.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imosa.pntic.mec.es/ajuan3/lengua/adverbio.htm" TargetMode="External"/><Relationship Id="rId9" Type="http://schemas.openxmlformats.org/officeDocument/2006/relationships/hyperlink" Target="https://es.wikipedia.org/wiki/Adverbio" TargetMode="External"/><Relationship Id="rId10" Type="http://schemas.openxmlformats.org/officeDocument/2006/relationships/hyperlink" Target="http://www.linguisticsgirl.com/grammatical-functions-of-english-adverbs-and-adverb-phr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97BE-60C3-A248-8BFB-B7F7B5AA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2058</Words>
  <Characters>11321</Characters>
  <Application>Microsoft Macintosh Word</Application>
  <DocSecurity>0</DocSecurity>
  <Lines>94</Lines>
  <Paragraphs>26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CONTRASTIVE SYNTACTIC FUNCTION OF THE ADVERB</vt:lpstr>
      <vt:lpstr>SPANISH: FUNCIÓN SINTÁCTICA DEL ADVERBIO</vt:lpstr>
      <vt:lpstr>        Clases de adverbios en Español</vt:lpstr>
      <vt:lpstr>    ENGLISH: SYNTACTIC FUNCTION OF THE ADVERB</vt:lpstr>
    </vt:vector>
  </TitlesOfParts>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cp:lastPrinted>2017-05-02T19:53:00Z</cp:lastPrinted>
  <dcterms:created xsi:type="dcterms:W3CDTF">2017-05-17T23:50:00Z</dcterms:created>
  <dcterms:modified xsi:type="dcterms:W3CDTF">2017-05-18T00:38:00Z</dcterms:modified>
</cp:coreProperties>
</file>